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0F768" w14:textId="693D6B37" w:rsidR="00CA7A43" w:rsidRPr="004A3519" w:rsidRDefault="00CA7A43" w:rsidP="004A3519">
      <w:pPr>
        <w:spacing w:after="0" w:line="240" w:lineRule="auto"/>
        <w:ind w:firstLine="720"/>
        <w:jc w:val="both"/>
        <w:rPr>
          <w:rFonts w:ascii="Times New Roman" w:hAnsi="Times New Roman" w:cs="Times New Roman"/>
          <w:b/>
          <w:bCs/>
          <w:spacing w:val="-6"/>
          <w:sz w:val="28"/>
          <w:szCs w:val="28"/>
        </w:rPr>
      </w:pPr>
      <w:bookmarkStart w:id="0" w:name="_GoBack"/>
      <w:bookmarkEnd w:id="0"/>
      <w:r w:rsidRPr="004A3519">
        <w:rPr>
          <w:rFonts w:ascii="Times New Roman" w:hAnsi="Times New Roman" w:cs="Times New Roman"/>
          <w:b/>
          <w:bCs/>
          <w:sz w:val="28"/>
          <w:szCs w:val="28"/>
        </w:rPr>
        <w:t xml:space="preserve">Нагатинской межрайонной прокуратурой г. Москвы в суд направлено уголовное дело  по </w:t>
      </w:r>
      <w:r w:rsidR="000F1327" w:rsidRPr="004A3519">
        <w:rPr>
          <w:rFonts w:ascii="Times New Roman" w:hAnsi="Times New Roman" w:cs="Times New Roman"/>
          <w:b/>
          <w:sz w:val="28"/>
          <w:szCs w:val="28"/>
        </w:rPr>
        <w:t xml:space="preserve">ч. 1 ст. 111, ч. 1 ст. 228 </w:t>
      </w:r>
      <w:r w:rsidRPr="004A3519">
        <w:rPr>
          <w:rFonts w:ascii="Times New Roman" w:hAnsi="Times New Roman" w:cs="Times New Roman"/>
          <w:b/>
          <w:sz w:val="28"/>
          <w:szCs w:val="28"/>
        </w:rPr>
        <w:t>УК РФ</w:t>
      </w:r>
    </w:p>
    <w:p w14:paraId="013000F7" w14:textId="77777777" w:rsidR="00CA7A43" w:rsidRPr="004A3519" w:rsidRDefault="00CA7A43" w:rsidP="004A3519">
      <w:pPr>
        <w:autoSpaceDE w:val="0"/>
        <w:autoSpaceDN w:val="0"/>
        <w:spacing w:after="0" w:line="240" w:lineRule="auto"/>
        <w:ind w:firstLine="720"/>
        <w:jc w:val="both"/>
        <w:rPr>
          <w:rStyle w:val="FontStyle15"/>
          <w:sz w:val="28"/>
          <w:szCs w:val="28"/>
        </w:rPr>
      </w:pPr>
    </w:p>
    <w:p w14:paraId="29A1AF57" w14:textId="4B989A4F" w:rsidR="00CA7A43" w:rsidRPr="004A3519" w:rsidRDefault="00CA7A43" w:rsidP="004A3519">
      <w:pPr>
        <w:autoSpaceDE w:val="0"/>
        <w:autoSpaceDN w:val="0"/>
        <w:spacing w:after="0" w:line="240" w:lineRule="auto"/>
        <w:ind w:firstLine="720"/>
        <w:jc w:val="both"/>
        <w:rPr>
          <w:rStyle w:val="FontStyle15"/>
          <w:sz w:val="28"/>
          <w:szCs w:val="28"/>
        </w:rPr>
      </w:pPr>
      <w:r w:rsidRPr="004A3519">
        <w:rPr>
          <w:rStyle w:val="FontStyle15"/>
          <w:sz w:val="28"/>
          <w:szCs w:val="28"/>
        </w:rPr>
        <w:t>Межрайонной прокуратурой утверждено обвинительное заключение по уголовному делу в отношении С.</w:t>
      </w:r>
    </w:p>
    <w:p w14:paraId="2159C7E0" w14:textId="589B1FAC" w:rsidR="000F1327" w:rsidRPr="004A3519" w:rsidRDefault="000F1327" w:rsidP="004A3519">
      <w:pPr>
        <w:autoSpaceDE w:val="0"/>
        <w:autoSpaceDN w:val="0"/>
        <w:adjustRightInd w:val="0"/>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rPr>
        <w:t xml:space="preserve">С. 16 мая 2023 года в период времени с 04 часов 21 минуты </w:t>
      </w:r>
      <w:r w:rsidRPr="004A3519">
        <w:rPr>
          <w:rFonts w:ascii="Times New Roman" w:hAnsi="Times New Roman" w:cs="Times New Roman"/>
          <w:sz w:val="28"/>
          <w:szCs w:val="28"/>
        </w:rPr>
        <w:br/>
        <w:t xml:space="preserve">по 04 часа 22 минуты, находясь около дома на улице по адресу: г. Москва, ул. Маршала Захарова, на почве внезапно возникшей личной неприязни, в ходе конфликта, имея умысел на причинение телесных повреждений, умышленно нанес два удара кулаком правой руки в область челюсти с левой стороны </w:t>
      </w:r>
      <w:r w:rsidR="00C25D80" w:rsidRPr="004A3519">
        <w:rPr>
          <w:rFonts w:ascii="Times New Roman" w:hAnsi="Times New Roman" w:cs="Times New Roman"/>
          <w:sz w:val="28"/>
          <w:szCs w:val="28"/>
        </w:rPr>
        <w:t xml:space="preserve"> и</w:t>
      </w:r>
      <w:r w:rsidRPr="004A3519">
        <w:rPr>
          <w:rFonts w:ascii="Times New Roman" w:hAnsi="Times New Roman" w:cs="Times New Roman"/>
          <w:sz w:val="28"/>
          <w:szCs w:val="28"/>
        </w:rPr>
        <w:t xml:space="preserve"> не менее трех ударов кулаком правой руки в область головы </w:t>
      </w:r>
      <w:r w:rsidR="00C25D80" w:rsidRPr="004A3519">
        <w:rPr>
          <w:rFonts w:ascii="Times New Roman" w:hAnsi="Times New Roman" w:cs="Times New Roman"/>
          <w:sz w:val="28"/>
          <w:szCs w:val="28"/>
        </w:rPr>
        <w:t>потерпевшего</w:t>
      </w:r>
      <w:r w:rsidRPr="004A3519">
        <w:rPr>
          <w:rFonts w:ascii="Times New Roman" w:hAnsi="Times New Roman" w:cs="Times New Roman"/>
          <w:sz w:val="28"/>
          <w:szCs w:val="28"/>
        </w:rPr>
        <w:t xml:space="preserve">, тем самым причинив К. телесные повреждения. </w:t>
      </w:r>
    </w:p>
    <w:p w14:paraId="73539D24" w14:textId="3F9B8446" w:rsidR="000F1327" w:rsidRPr="004A3519" w:rsidRDefault="00C25D80" w:rsidP="004A3519">
      <w:pPr>
        <w:pStyle w:val="ConsNonformat"/>
        <w:widowControl/>
        <w:ind w:firstLine="720"/>
        <w:jc w:val="both"/>
        <w:rPr>
          <w:rFonts w:ascii="Times New Roman" w:hAnsi="Times New Roman" w:cs="Times New Roman"/>
          <w:sz w:val="28"/>
          <w:szCs w:val="28"/>
        </w:rPr>
      </w:pPr>
      <w:r w:rsidRPr="004A3519">
        <w:rPr>
          <w:rFonts w:ascii="Times New Roman" w:hAnsi="Times New Roman" w:cs="Times New Roman"/>
          <w:sz w:val="28"/>
          <w:szCs w:val="28"/>
        </w:rPr>
        <w:t>Кроме того</w:t>
      </w:r>
      <w:r w:rsidR="000F1327" w:rsidRPr="004A3519">
        <w:rPr>
          <w:rFonts w:ascii="Times New Roman" w:hAnsi="Times New Roman" w:cs="Times New Roman"/>
          <w:sz w:val="28"/>
          <w:szCs w:val="28"/>
        </w:rPr>
        <w:t xml:space="preserve"> С. в неустановленном следствием месте, в точно неустановленное следствием время, но не позднее 16 часов 20 минут 06 июня 2023 года, </w:t>
      </w:r>
      <w:r w:rsidR="000F1327" w:rsidRPr="004A3519">
        <w:rPr>
          <w:rFonts w:ascii="Times New Roman" w:hAnsi="Times New Roman" w:cs="Times New Roman"/>
          <w:sz w:val="28"/>
          <w:szCs w:val="28"/>
        </w:rPr>
        <w:br/>
        <w:t xml:space="preserve">у неустановленного следствием лица, путем поднятия «тайника-закладки» при неустановленных следствием обстоятельствах, незаконно приобрел для личного употребления без цели сбыта вещество, которое согласно заключению эксперта содержит в своем составе наркотическое средство.  Далее он стал незаконно хранить </w:t>
      </w:r>
      <w:r w:rsidRPr="004A3519">
        <w:rPr>
          <w:rFonts w:ascii="Times New Roman" w:hAnsi="Times New Roman" w:cs="Times New Roman"/>
          <w:sz w:val="28"/>
          <w:szCs w:val="28"/>
        </w:rPr>
        <w:t xml:space="preserve">его </w:t>
      </w:r>
      <w:r w:rsidR="000F1327" w:rsidRPr="004A3519">
        <w:rPr>
          <w:rFonts w:ascii="Times New Roman" w:hAnsi="Times New Roman" w:cs="Times New Roman"/>
          <w:sz w:val="28"/>
          <w:szCs w:val="28"/>
        </w:rPr>
        <w:t>при себе для личного употребления без цели сбыта</w:t>
      </w:r>
      <w:r w:rsidRPr="004A3519">
        <w:rPr>
          <w:rFonts w:ascii="Times New Roman" w:hAnsi="Times New Roman" w:cs="Times New Roman"/>
          <w:sz w:val="28"/>
          <w:szCs w:val="28"/>
        </w:rPr>
        <w:t xml:space="preserve">, </w:t>
      </w:r>
      <w:r w:rsidR="000F1327" w:rsidRPr="004A3519">
        <w:rPr>
          <w:rFonts w:ascii="Times New Roman" w:hAnsi="Times New Roman" w:cs="Times New Roman"/>
          <w:sz w:val="28"/>
          <w:szCs w:val="28"/>
        </w:rPr>
        <w:t>до 16 часов 20 минут 06 июня 2023 года, когда находясь на улице по адресу: г. Москва, ул. Судостроительная, был задержан сотрудниками полиции, а вышеуказанное вещество было изъято из незаконного оборота из левого кармана надетых на нем брюк</w:t>
      </w:r>
      <w:r w:rsidRPr="004A3519">
        <w:rPr>
          <w:rFonts w:ascii="Times New Roman" w:hAnsi="Times New Roman" w:cs="Times New Roman"/>
          <w:sz w:val="28"/>
          <w:szCs w:val="28"/>
        </w:rPr>
        <w:t xml:space="preserve"> </w:t>
      </w:r>
      <w:r w:rsidR="000F1327" w:rsidRPr="004A3519">
        <w:rPr>
          <w:rFonts w:ascii="Times New Roman" w:hAnsi="Times New Roman" w:cs="Times New Roman"/>
          <w:sz w:val="28"/>
          <w:szCs w:val="28"/>
        </w:rPr>
        <w:t>в ходе личного досмотра.</w:t>
      </w:r>
    </w:p>
    <w:p w14:paraId="69C0686F" w14:textId="559A9543" w:rsidR="000F1327" w:rsidRPr="004A3519" w:rsidRDefault="000F1327" w:rsidP="004A3519">
      <w:pPr>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rPr>
        <w:t>Таким образом, С. обвиняется в совершении преступлений, предусмотренных ч. 1 ст. 111, ч. 1 ст. 228 УК РФ.</w:t>
      </w:r>
    </w:p>
    <w:p w14:paraId="64F552E5" w14:textId="72C4FB38" w:rsidR="00712DD8" w:rsidRPr="004A3519" w:rsidRDefault="00CA7A43" w:rsidP="004A3519">
      <w:pPr>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10A22D11" w14:textId="26D5C769" w:rsidR="00712DD8" w:rsidRPr="004A3519" w:rsidRDefault="00712DD8" w:rsidP="004A3519">
      <w:pPr>
        <w:spacing w:after="0" w:line="240" w:lineRule="auto"/>
        <w:ind w:firstLine="720"/>
        <w:jc w:val="both"/>
        <w:rPr>
          <w:rFonts w:ascii="Times New Roman" w:hAnsi="Times New Roman" w:cs="Times New Roman"/>
          <w:bCs/>
          <w:sz w:val="28"/>
          <w:szCs w:val="28"/>
        </w:rPr>
      </w:pPr>
    </w:p>
    <w:p w14:paraId="724FD777" w14:textId="7C09E5A4" w:rsidR="0038074F" w:rsidRPr="004A3519" w:rsidRDefault="0038074F" w:rsidP="004A3519">
      <w:pPr>
        <w:spacing w:after="0" w:line="240" w:lineRule="auto"/>
        <w:ind w:firstLine="720"/>
        <w:jc w:val="both"/>
        <w:rPr>
          <w:rFonts w:ascii="Times New Roman" w:hAnsi="Times New Roman" w:cs="Times New Roman"/>
          <w:bCs/>
          <w:sz w:val="28"/>
          <w:szCs w:val="28"/>
        </w:rPr>
      </w:pPr>
    </w:p>
    <w:p w14:paraId="22BBB6B2" w14:textId="165C96B8" w:rsidR="0038074F" w:rsidRPr="004A3519" w:rsidRDefault="0038074F" w:rsidP="004A3519">
      <w:pPr>
        <w:spacing w:after="0" w:line="240" w:lineRule="auto"/>
        <w:ind w:firstLine="720"/>
        <w:jc w:val="both"/>
        <w:rPr>
          <w:rFonts w:ascii="Times New Roman" w:hAnsi="Times New Roman" w:cs="Times New Roman"/>
          <w:bCs/>
          <w:sz w:val="28"/>
          <w:szCs w:val="28"/>
        </w:rPr>
      </w:pPr>
    </w:p>
    <w:p w14:paraId="790ED254" w14:textId="6309DA1B" w:rsidR="0038074F"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r w:rsidRPr="004A3519">
        <w:rPr>
          <w:rFonts w:ascii="Times New Roman" w:hAnsi="Times New Roman" w:cs="Times New Roman"/>
          <w:bCs/>
          <w:sz w:val="28"/>
          <w:szCs w:val="28"/>
        </w:rPr>
        <w:tab/>
      </w:r>
    </w:p>
    <w:p w14:paraId="0C01201E" w14:textId="2239DE5D"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211469DB" w14:textId="272DC8C2"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227B77EB" w14:textId="75B44A1C"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208C08EA" w14:textId="373EAC7C"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7A6BE2B7" w14:textId="17E5863C"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5B5B7A18" w14:textId="5F67E3CD"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2F9B1DB2" w14:textId="6CCEF08E"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59EF6EF2" w14:textId="51802164"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3B8DCD40" w14:textId="4A07D482"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29706B46" w14:textId="4A01D59C"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436CA148" w14:textId="77777777" w:rsidR="0025352A" w:rsidRPr="004A3519" w:rsidRDefault="0025352A" w:rsidP="004A3519">
      <w:pPr>
        <w:tabs>
          <w:tab w:val="left" w:pos="1809"/>
        </w:tabs>
        <w:spacing w:after="0" w:line="240" w:lineRule="auto"/>
        <w:ind w:firstLine="720"/>
        <w:jc w:val="both"/>
        <w:rPr>
          <w:rFonts w:ascii="Times New Roman" w:hAnsi="Times New Roman" w:cs="Times New Roman"/>
          <w:bCs/>
          <w:sz w:val="28"/>
          <w:szCs w:val="28"/>
        </w:rPr>
      </w:pPr>
    </w:p>
    <w:p w14:paraId="46518BA7" w14:textId="41676234"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362F4B3E" w14:textId="0475898F"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06A86053" w14:textId="0096B74E" w:rsidR="000F1327" w:rsidRPr="004A3519" w:rsidRDefault="000F1327" w:rsidP="004A3519">
      <w:pPr>
        <w:spacing w:after="0" w:line="240" w:lineRule="auto"/>
        <w:ind w:firstLine="720"/>
        <w:jc w:val="both"/>
        <w:rPr>
          <w:rFonts w:ascii="Times New Roman" w:hAnsi="Times New Roman" w:cs="Times New Roman"/>
          <w:b/>
          <w:bCs/>
          <w:spacing w:val="-6"/>
          <w:sz w:val="28"/>
          <w:szCs w:val="28"/>
        </w:rPr>
      </w:pPr>
      <w:r w:rsidRPr="004A3519">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cs="Times New Roman"/>
          <w:b/>
          <w:sz w:val="28"/>
          <w:szCs w:val="28"/>
        </w:rPr>
        <w:t>ч. 3 ст. 30 п. «г» ч. 2 ст. 161 УК РФ</w:t>
      </w:r>
    </w:p>
    <w:p w14:paraId="0483F3BF" w14:textId="77777777" w:rsidR="000F1327" w:rsidRPr="004A3519" w:rsidRDefault="000F1327" w:rsidP="004A3519">
      <w:pPr>
        <w:autoSpaceDE w:val="0"/>
        <w:autoSpaceDN w:val="0"/>
        <w:spacing w:after="0" w:line="240" w:lineRule="auto"/>
        <w:ind w:firstLine="720"/>
        <w:jc w:val="both"/>
        <w:rPr>
          <w:rStyle w:val="FontStyle15"/>
          <w:sz w:val="28"/>
          <w:szCs w:val="28"/>
        </w:rPr>
      </w:pPr>
    </w:p>
    <w:p w14:paraId="6106320A" w14:textId="77777777" w:rsidR="0025352A" w:rsidRPr="004A3519" w:rsidRDefault="000F1327" w:rsidP="004A3519">
      <w:pPr>
        <w:autoSpaceDE w:val="0"/>
        <w:autoSpaceDN w:val="0"/>
        <w:spacing w:after="0" w:line="240" w:lineRule="auto"/>
        <w:ind w:firstLine="720"/>
        <w:jc w:val="both"/>
        <w:rPr>
          <w:rStyle w:val="FontStyle15"/>
          <w:sz w:val="28"/>
          <w:szCs w:val="28"/>
        </w:rPr>
      </w:pPr>
      <w:r w:rsidRPr="004A3519">
        <w:rPr>
          <w:rStyle w:val="FontStyle15"/>
          <w:sz w:val="28"/>
          <w:szCs w:val="28"/>
        </w:rPr>
        <w:t>Межрайонной прокуратурой утверждено обвинительное заключение по уголовному делу в отношении Ц.</w:t>
      </w:r>
    </w:p>
    <w:p w14:paraId="77089CCA" w14:textId="77777777" w:rsidR="0025352A" w:rsidRPr="004A3519" w:rsidRDefault="000F1327" w:rsidP="004A3519">
      <w:pPr>
        <w:autoSpaceDE w:val="0"/>
        <w:autoSpaceDN w:val="0"/>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lang w:eastAsia="ru-RU"/>
        </w:rPr>
        <w:t xml:space="preserve">Ц. </w:t>
      </w:r>
      <w:r w:rsidRPr="004A3519">
        <w:rPr>
          <w:rFonts w:ascii="Times New Roman" w:hAnsi="Times New Roman" w:cs="Times New Roman"/>
          <w:bCs/>
          <w:sz w:val="28"/>
          <w:szCs w:val="28"/>
          <w:lang w:eastAsia="ru-RU"/>
        </w:rPr>
        <w:t>17 июля 2024 года</w:t>
      </w:r>
      <w:r w:rsidR="0025352A" w:rsidRPr="004A3519">
        <w:rPr>
          <w:rFonts w:ascii="Times New Roman" w:hAnsi="Times New Roman" w:cs="Times New Roman"/>
          <w:bCs/>
          <w:sz w:val="28"/>
          <w:szCs w:val="28"/>
          <w:lang w:eastAsia="ru-RU"/>
        </w:rPr>
        <w:t xml:space="preserve">, </w:t>
      </w:r>
      <w:r w:rsidRPr="004A3519">
        <w:rPr>
          <w:rFonts w:ascii="Times New Roman" w:hAnsi="Times New Roman" w:cs="Times New Roman"/>
          <w:bCs/>
          <w:sz w:val="28"/>
          <w:szCs w:val="28"/>
          <w:lang w:eastAsia="ru-RU"/>
        </w:rPr>
        <w:t>находясь по адресу: г. Москва, ул. Генерала Белова, имея преступный умысел, направленный на открытое хищение чужого имущества и обращение его в свою пользу, действуя во исполнение преступного умысла,  подошел к ранее незнакомой А., после чего  действуя во исполнение своего преступного умысла, направленного на открытое хищение чужого имущества и обращение его в свою пользу с целью незаконного материального обогащения, схватил рукой за расположенную на правом плече черную матерчатую сумку, не представляющую для А. материальной ценности, в кармане которой находилась денежная купюра номиналом 5 000 рублей, после чего держа сумку двумя руками, потянул ее на себя от чего А.  упала на асфальт на правый бок от чего испытала сильную физическую боль. Преступные действия были пресечены очевидцем преступления В., после чего Ц. был задержан сотрудниками полиции по вышеуказанному адресу.</w:t>
      </w:r>
    </w:p>
    <w:p w14:paraId="7DFC43CE" w14:textId="2073F209" w:rsidR="0025352A" w:rsidRPr="004A3519" w:rsidRDefault="000F1327" w:rsidP="004A3519">
      <w:pPr>
        <w:autoSpaceDE w:val="0"/>
        <w:autoSpaceDN w:val="0"/>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bCs/>
          <w:sz w:val="28"/>
          <w:szCs w:val="28"/>
          <w:lang w:eastAsia="ru-RU"/>
        </w:rPr>
        <w:t xml:space="preserve">Таким образом, Ц. совершил покушение на открытое хищение имущества А., с применением насилия не опасного для жизни и здоровья, и пытался похитить черную матерчатую сумку, не представляющую для </w:t>
      </w:r>
      <w:r w:rsidR="0025352A" w:rsidRPr="004A3519">
        <w:rPr>
          <w:rFonts w:ascii="Times New Roman" w:hAnsi="Times New Roman" w:cs="Times New Roman"/>
          <w:bCs/>
          <w:sz w:val="28"/>
          <w:szCs w:val="28"/>
          <w:lang w:eastAsia="ru-RU"/>
        </w:rPr>
        <w:t xml:space="preserve">А.  </w:t>
      </w:r>
      <w:r w:rsidRPr="004A3519">
        <w:rPr>
          <w:rFonts w:ascii="Times New Roman" w:hAnsi="Times New Roman" w:cs="Times New Roman"/>
          <w:bCs/>
          <w:sz w:val="28"/>
          <w:szCs w:val="28"/>
          <w:lang w:eastAsia="ru-RU"/>
        </w:rPr>
        <w:t xml:space="preserve">материальной ценности, в кармане которой находилась денежная купюра номиналом 5 000 рублей, </w:t>
      </w:r>
      <w:r w:rsidRPr="004A3519">
        <w:rPr>
          <w:rFonts w:ascii="Times New Roman" w:hAnsi="Times New Roman" w:cs="Times New Roman"/>
          <w:sz w:val="28"/>
          <w:szCs w:val="28"/>
        </w:rPr>
        <w:t xml:space="preserve">при этом преступление не было доведено до конца по независящим от него </w:t>
      </w:r>
      <w:r w:rsidRPr="004A3519">
        <w:rPr>
          <w:rFonts w:ascii="Times New Roman" w:hAnsi="Times New Roman" w:cs="Times New Roman"/>
          <w:bCs/>
          <w:sz w:val="28"/>
          <w:szCs w:val="28"/>
        </w:rPr>
        <w:t>обстоятельствам</w:t>
      </w:r>
      <w:r w:rsidRPr="004A3519">
        <w:rPr>
          <w:rFonts w:ascii="Times New Roman" w:hAnsi="Times New Roman" w:cs="Times New Roman"/>
          <w:bCs/>
          <w:sz w:val="28"/>
          <w:szCs w:val="28"/>
          <w:lang w:eastAsia="ru-RU"/>
        </w:rPr>
        <w:t>, то есть обвиняется в совершении преступления</w:t>
      </w:r>
      <w:r w:rsidR="0025352A" w:rsidRPr="004A3519">
        <w:rPr>
          <w:rFonts w:ascii="Times New Roman" w:hAnsi="Times New Roman" w:cs="Times New Roman"/>
          <w:bCs/>
          <w:sz w:val="28"/>
          <w:szCs w:val="28"/>
          <w:lang w:eastAsia="ru-RU"/>
        </w:rPr>
        <w:t>,</w:t>
      </w:r>
      <w:r w:rsidRPr="004A3519">
        <w:rPr>
          <w:rFonts w:ascii="Times New Roman" w:hAnsi="Times New Roman" w:cs="Times New Roman"/>
          <w:bCs/>
          <w:sz w:val="28"/>
          <w:szCs w:val="28"/>
          <w:lang w:eastAsia="ru-RU"/>
        </w:rPr>
        <w:t xml:space="preserve"> предусмотренного ч. 3 ст. 30 п. «г» ч. 2 ст. 161 УК РФ.</w:t>
      </w:r>
    </w:p>
    <w:p w14:paraId="61FC24E3" w14:textId="1B614762" w:rsidR="000F1327" w:rsidRPr="004A3519" w:rsidRDefault="000F1327" w:rsidP="004A3519">
      <w:pPr>
        <w:autoSpaceDE w:val="0"/>
        <w:autoSpaceDN w:val="0"/>
        <w:ind w:firstLine="720"/>
        <w:jc w:val="both"/>
        <w:rPr>
          <w:rFonts w:ascii="Times New Roman" w:hAnsi="Times New Roman" w:cs="Times New Roman"/>
          <w:bCs/>
          <w:sz w:val="28"/>
          <w:szCs w:val="28"/>
          <w:lang w:eastAsia="ru-RU"/>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2120123A" w14:textId="77777777" w:rsidR="000F1327" w:rsidRPr="004A3519" w:rsidRDefault="000F1327" w:rsidP="004A3519">
      <w:pPr>
        <w:spacing w:after="0" w:line="240" w:lineRule="auto"/>
        <w:ind w:firstLine="720"/>
        <w:jc w:val="both"/>
        <w:rPr>
          <w:rFonts w:ascii="Times New Roman" w:hAnsi="Times New Roman" w:cs="Times New Roman"/>
          <w:bCs/>
          <w:sz w:val="28"/>
          <w:szCs w:val="28"/>
        </w:rPr>
      </w:pPr>
    </w:p>
    <w:p w14:paraId="2C2AF291" w14:textId="77777777"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26B0F071" w14:textId="6D04DF1D"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6EF040FC" w14:textId="11FA01A8"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3F1E321E" w14:textId="77777777" w:rsidR="000F1327" w:rsidRPr="004A3519" w:rsidRDefault="000F1327" w:rsidP="004A3519">
      <w:pPr>
        <w:tabs>
          <w:tab w:val="left" w:pos="1809"/>
        </w:tabs>
        <w:spacing w:after="0" w:line="240" w:lineRule="auto"/>
        <w:ind w:firstLine="720"/>
        <w:jc w:val="both"/>
        <w:rPr>
          <w:rFonts w:ascii="Times New Roman" w:hAnsi="Times New Roman" w:cs="Times New Roman"/>
          <w:bCs/>
          <w:sz w:val="28"/>
          <w:szCs w:val="28"/>
        </w:rPr>
      </w:pPr>
    </w:p>
    <w:p w14:paraId="75172420" w14:textId="27867804" w:rsidR="00C952AC" w:rsidRPr="004A3519" w:rsidRDefault="000F1327" w:rsidP="004A3519">
      <w:pPr>
        <w:tabs>
          <w:tab w:val="left" w:pos="3240"/>
        </w:tabs>
        <w:ind w:firstLine="720"/>
        <w:rPr>
          <w:rFonts w:ascii="Times New Roman" w:hAnsi="Times New Roman" w:cs="Times New Roman"/>
          <w:sz w:val="28"/>
          <w:szCs w:val="28"/>
        </w:rPr>
      </w:pPr>
      <w:r w:rsidRPr="004A3519">
        <w:rPr>
          <w:rFonts w:ascii="Times New Roman" w:hAnsi="Times New Roman" w:cs="Times New Roman"/>
          <w:bCs/>
          <w:sz w:val="28"/>
          <w:szCs w:val="28"/>
        </w:rPr>
        <w:t xml:space="preserve"> </w:t>
      </w:r>
    </w:p>
    <w:p w14:paraId="743A088F" w14:textId="1B191877" w:rsidR="00C952AC" w:rsidRPr="004A3519" w:rsidRDefault="00C952AC" w:rsidP="004A3519">
      <w:pPr>
        <w:tabs>
          <w:tab w:val="left" w:pos="3240"/>
        </w:tabs>
        <w:ind w:firstLine="720"/>
        <w:rPr>
          <w:rFonts w:ascii="Times New Roman" w:hAnsi="Times New Roman" w:cs="Times New Roman"/>
          <w:sz w:val="28"/>
          <w:szCs w:val="28"/>
        </w:rPr>
      </w:pPr>
    </w:p>
    <w:p w14:paraId="2CCC54DD" w14:textId="35E06EA3" w:rsidR="0025352A" w:rsidRPr="004A3519" w:rsidRDefault="0025352A" w:rsidP="004A3519">
      <w:pPr>
        <w:tabs>
          <w:tab w:val="left" w:pos="3240"/>
        </w:tabs>
        <w:ind w:firstLine="720"/>
        <w:rPr>
          <w:rFonts w:ascii="Times New Roman" w:hAnsi="Times New Roman" w:cs="Times New Roman"/>
          <w:sz w:val="28"/>
          <w:szCs w:val="28"/>
        </w:rPr>
      </w:pPr>
    </w:p>
    <w:p w14:paraId="7E014092" w14:textId="11172DAF" w:rsidR="0025352A" w:rsidRPr="004A3519" w:rsidRDefault="0025352A" w:rsidP="004A3519">
      <w:pPr>
        <w:tabs>
          <w:tab w:val="left" w:pos="3240"/>
        </w:tabs>
        <w:ind w:firstLine="720"/>
        <w:rPr>
          <w:rFonts w:ascii="Times New Roman" w:hAnsi="Times New Roman" w:cs="Times New Roman"/>
          <w:sz w:val="28"/>
          <w:szCs w:val="28"/>
        </w:rPr>
      </w:pPr>
    </w:p>
    <w:p w14:paraId="414043CD" w14:textId="5975F646" w:rsidR="0025352A" w:rsidRPr="004A3519" w:rsidRDefault="0025352A" w:rsidP="004A3519">
      <w:pPr>
        <w:tabs>
          <w:tab w:val="left" w:pos="3240"/>
        </w:tabs>
        <w:ind w:firstLine="720"/>
        <w:rPr>
          <w:rFonts w:ascii="Times New Roman" w:hAnsi="Times New Roman" w:cs="Times New Roman"/>
          <w:sz w:val="28"/>
          <w:szCs w:val="28"/>
        </w:rPr>
      </w:pPr>
    </w:p>
    <w:p w14:paraId="1D75BD5D" w14:textId="48EE5BC5" w:rsidR="0025352A" w:rsidRPr="004A3519" w:rsidRDefault="0025352A" w:rsidP="004A3519">
      <w:pPr>
        <w:tabs>
          <w:tab w:val="left" w:pos="3240"/>
        </w:tabs>
        <w:ind w:firstLine="720"/>
        <w:rPr>
          <w:rFonts w:ascii="Times New Roman" w:hAnsi="Times New Roman" w:cs="Times New Roman"/>
          <w:sz w:val="28"/>
          <w:szCs w:val="28"/>
        </w:rPr>
      </w:pPr>
    </w:p>
    <w:p w14:paraId="7B437D3D" w14:textId="672883D8" w:rsidR="0025352A" w:rsidRPr="004A3519" w:rsidRDefault="0025352A" w:rsidP="004A3519">
      <w:pPr>
        <w:tabs>
          <w:tab w:val="left" w:pos="3240"/>
        </w:tabs>
        <w:ind w:firstLine="720"/>
        <w:rPr>
          <w:rFonts w:ascii="Times New Roman" w:hAnsi="Times New Roman" w:cs="Times New Roman"/>
          <w:sz w:val="28"/>
          <w:szCs w:val="28"/>
        </w:rPr>
      </w:pPr>
    </w:p>
    <w:p w14:paraId="1856EAE2" w14:textId="597DABC7" w:rsidR="0025352A" w:rsidRPr="004A3519" w:rsidRDefault="0025352A" w:rsidP="004A3519">
      <w:pPr>
        <w:tabs>
          <w:tab w:val="left" w:pos="3240"/>
        </w:tabs>
        <w:ind w:firstLine="720"/>
        <w:rPr>
          <w:rFonts w:ascii="Times New Roman" w:hAnsi="Times New Roman" w:cs="Times New Roman"/>
          <w:sz w:val="28"/>
          <w:szCs w:val="28"/>
        </w:rPr>
      </w:pPr>
    </w:p>
    <w:p w14:paraId="4497F529" w14:textId="77777777" w:rsidR="0025352A" w:rsidRPr="004A3519" w:rsidRDefault="0025352A" w:rsidP="004A3519">
      <w:pPr>
        <w:pStyle w:val="OEM"/>
        <w:ind w:firstLine="720"/>
        <w:jc w:val="both"/>
        <w:rPr>
          <w:rFonts w:ascii="Times New Roman" w:hAnsi="Times New Roman"/>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b/>
          <w:sz w:val="28"/>
          <w:szCs w:val="28"/>
        </w:rPr>
        <w:t>п. «з» ч. 2 ст. 111 УК РФ</w:t>
      </w:r>
    </w:p>
    <w:p w14:paraId="70BACD3C" w14:textId="777AFF10" w:rsidR="0025352A" w:rsidRPr="004A3519" w:rsidRDefault="0025352A" w:rsidP="004A3519">
      <w:pPr>
        <w:spacing w:after="0" w:line="240" w:lineRule="auto"/>
        <w:ind w:firstLine="720"/>
        <w:jc w:val="both"/>
        <w:rPr>
          <w:rStyle w:val="FontStyle15"/>
          <w:sz w:val="28"/>
          <w:szCs w:val="28"/>
        </w:rPr>
      </w:pPr>
    </w:p>
    <w:p w14:paraId="49607CFE" w14:textId="78ADF695" w:rsidR="0025352A" w:rsidRPr="004A3519" w:rsidRDefault="0025352A" w:rsidP="004A3519">
      <w:pPr>
        <w:autoSpaceDE w:val="0"/>
        <w:autoSpaceDN w:val="0"/>
        <w:spacing w:after="0" w:line="240" w:lineRule="auto"/>
        <w:ind w:firstLine="720"/>
        <w:jc w:val="both"/>
        <w:rPr>
          <w:rStyle w:val="FontStyle15"/>
          <w:sz w:val="28"/>
          <w:szCs w:val="28"/>
        </w:rPr>
      </w:pPr>
      <w:r w:rsidRPr="004A3519">
        <w:rPr>
          <w:rStyle w:val="FontStyle15"/>
          <w:sz w:val="28"/>
          <w:szCs w:val="28"/>
        </w:rPr>
        <w:t>Межрайонной прокуратурой утверждено обвинительное заключение по уголовному делу в отношении Т.</w:t>
      </w:r>
    </w:p>
    <w:p w14:paraId="45C76317" w14:textId="167BEFA0" w:rsidR="0025352A" w:rsidRPr="004A3519" w:rsidRDefault="0025352A" w:rsidP="004A3519">
      <w:pPr>
        <w:autoSpaceDE w:val="0"/>
        <w:adjustRightInd w:val="0"/>
        <w:spacing w:after="0" w:line="240" w:lineRule="auto"/>
        <w:ind w:firstLine="720"/>
        <w:jc w:val="both"/>
        <w:rPr>
          <w:rFonts w:ascii="Times New Roman" w:hAnsi="Times New Roman" w:cs="Times New Roman"/>
          <w:sz w:val="28"/>
          <w:szCs w:val="28"/>
          <w:lang w:eastAsia="x-none"/>
        </w:rPr>
      </w:pPr>
      <w:r w:rsidRPr="004A3519">
        <w:rPr>
          <w:rFonts w:ascii="Times New Roman" w:hAnsi="Times New Roman" w:cs="Times New Roman"/>
          <w:color w:val="000000"/>
          <w:sz w:val="28"/>
          <w:szCs w:val="28"/>
          <w:lang w:val="x-none" w:eastAsia="x-none"/>
        </w:rPr>
        <w:t xml:space="preserve">Так </w:t>
      </w:r>
      <w:r w:rsidRPr="004A3519">
        <w:rPr>
          <w:rFonts w:ascii="Times New Roman" w:hAnsi="Times New Roman" w:cs="Times New Roman"/>
          <w:color w:val="000000"/>
          <w:sz w:val="28"/>
          <w:szCs w:val="28"/>
          <w:lang w:eastAsia="x-none"/>
        </w:rPr>
        <w:t>Т.</w:t>
      </w:r>
      <w:r w:rsidRPr="004A3519">
        <w:rPr>
          <w:rFonts w:ascii="Times New Roman" w:hAnsi="Times New Roman" w:cs="Times New Roman"/>
          <w:color w:val="000000"/>
          <w:sz w:val="28"/>
          <w:szCs w:val="28"/>
          <w:lang w:val="x-none" w:eastAsia="x-none"/>
        </w:rPr>
        <w:t xml:space="preserve"> </w:t>
      </w:r>
      <w:r w:rsidRPr="004A3519">
        <w:rPr>
          <w:rFonts w:ascii="Times New Roman" w:hAnsi="Times New Roman" w:cs="Times New Roman"/>
          <w:sz w:val="28"/>
          <w:szCs w:val="28"/>
          <w:lang w:eastAsia="x-none"/>
        </w:rPr>
        <w:t>04 ноября</w:t>
      </w:r>
      <w:r w:rsidRPr="004A3519">
        <w:rPr>
          <w:rFonts w:ascii="Times New Roman" w:hAnsi="Times New Roman" w:cs="Times New Roman"/>
          <w:sz w:val="28"/>
          <w:szCs w:val="28"/>
          <w:lang w:val="x-none" w:eastAsia="x-none"/>
        </w:rPr>
        <w:t xml:space="preserve"> </w:t>
      </w:r>
      <w:r w:rsidRPr="004A3519">
        <w:rPr>
          <w:rFonts w:ascii="Times New Roman" w:hAnsi="Times New Roman" w:cs="Times New Roman"/>
          <w:sz w:val="28"/>
          <w:szCs w:val="28"/>
          <w:lang w:eastAsia="x-none"/>
        </w:rPr>
        <w:t xml:space="preserve">2023 </w:t>
      </w:r>
      <w:r w:rsidRPr="004A3519">
        <w:rPr>
          <w:rFonts w:ascii="Times New Roman" w:hAnsi="Times New Roman" w:cs="Times New Roman"/>
          <w:sz w:val="28"/>
          <w:szCs w:val="28"/>
          <w:lang w:val="x-none" w:eastAsia="x-none"/>
        </w:rPr>
        <w:t xml:space="preserve">года, находясь по адресу: </w:t>
      </w:r>
      <w:r w:rsidRPr="004A3519">
        <w:rPr>
          <w:rFonts w:ascii="Times New Roman" w:hAnsi="Times New Roman" w:cs="Times New Roman"/>
          <w:sz w:val="28"/>
          <w:szCs w:val="28"/>
        </w:rPr>
        <w:t>г. Москва, Борисовский проезд, в коридоре квартиры жилого дома</w:t>
      </w:r>
      <w:r w:rsidRPr="004A3519">
        <w:rPr>
          <w:rFonts w:ascii="Times New Roman" w:hAnsi="Times New Roman" w:cs="Times New Roman"/>
          <w:sz w:val="28"/>
          <w:szCs w:val="28"/>
          <w:lang w:eastAsia="x-none"/>
        </w:rPr>
        <w:t>,</w:t>
      </w:r>
      <w:r w:rsidRPr="004A3519">
        <w:rPr>
          <w:rFonts w:ascii="Times New Roman" w:hAnsi="Times New Roman" w:cs="Times New Roman"/>
          <w:sz w:val="28"/>
          <w:szCs w:val="28"/>
          <w:lang w:val="x-none" w:eastAsia="x-none"/>
        </w:rPr>
        <w:t xml:space="preserve"> </w:t>
      </w:r>
      <w:r w:rsidRPr="004A3519">
        <w:rPr>
          <w:rFonts w:ascii="Times New Roman" w:hAnsi="Times New Roman" w:cs="Times New Roman"/>
          <w:sz w:val="28"/>
          <w:szCs w:val="28"/>
          <w:lang w:eastAsia="x-none"/>
        </w:rPr>
        <w:t xml:space="preserve">имея умысел, направленный на умышленное причинение тяжкого вреда здоровью, опасного для жизни человека, желая наступления тяжких последствий, в ходе внезапно возникшего конфликта с ранее знакомым Н., реализуя свой преступный умысел, держа в правой руке неустановленный следствием предмет, используемый в качестве оружия, нанес им один удар в область шеи слева Н. не менее трех ударов в область левой лопаточной области и один удар в область грудной клетки слева, причинив тем самым колото-резанные раны. </w:t>
      </w:r>
    </w:p>
    <w:p w14:paraId="0D3137E2" w14:textId="7E284758" w:rsidR="0025352A" w:rsidRPr="004A3519" w:rsidRDefault="0025352A" w:rsidP="004A3519">
      <w:pPr>
        <w:autoSpaceDE w:val="0"/>
        <w:adjustRightInd w:val="0"/>
        <w:spacing w:after="0" w:line="240" w:lineRule="auto"/>
        <w:ind w:firstLine="720"/>
        <w:jc w:val="both"/>
        <w:rPr>
          <w:rFonts w:ascii="Times New Roman" w:hAnsi="Times New Roman" w:cs="Times New Roman"/>
          <w:sz w:val="28"/>
          <w:szCs w:val="28"/>
          <w:lang w:eastAsia="x-none"/>
        </w:rPr>
      </w:pPr>
      <w:r w:rsidRPr="004A3519">
        <w:rPr>
          <w:rFonts w:ascii="Times New Roman" w:hAnsi="Times New Roman" w:cs="Times New Roman"/>
          <w:sz w:val="28"/>
          <w:szCs w:val="28"/>
          <w:lang w:eastAsia="x-none"/>
        </w:rPr>
        <w:t xml:space="preserve"> </w:t>
      </w:r>
      <w:r w:rsidRPr="004A3519">
        <w:rPr>
          <w:rFonts w:ascii="Times New Roman" w:hAnsi="Times New Roman" w:cs="Times New Roman"/>
          <w:color w:val="000000"/>
          <w:sz w:val="28"/>
          <w:szCs w:val="28"/>
          <w:lang w:eastAsia="x-none"/>
        </w:rPr>
        <w:t>Таким образом, Т.</w:t>
      </w:r>
      <w:r w:rsidRPr="004A3519">
        <w:rPr>
          <w:rFonts w:ascii="Times New Roman" w:hAnsi="Times New Roman" w:cs="Times New Roman"/>
          <w:sz w:val="28"/>
          <w:szCs w:val="28"/>
        </w:rPr>
        <w:t xml:space="preserve"> </w:t>
      </w:r>
      <w:r w:rsidRPr="004A3519">
        <w:rPr>
          <w:rFonts w:ascii="Times New Roman" w:hAnsi="Times New Roman" w:cs="Times New Roman"/>
          <w:color w:val="000000"/>
          <w:sz w:val="28"/>
          <w:szCs w:val="28"/>
          <w:lang w:eastAsia="x-none"/>
        </w:rPr>
        <w:t>совершил  умышленное причинение тяжкого вреда здоровью, опасного для жизни человека, совершенное с применением предмета, используемого в качестве оружия, то есть преступление, предусмотренное п. «з» ч.2 ст. 111 УК РФ.</w:t>
      </w:r>
    </w:p>
    <w:p w14:paraId="2D2708B7" w14:textId="60E8B441" w:rsidR="0025352A" w:rsidRPr="004A3519" w:rsidRDefault="0025352A" w:rsidP="004A3519">
      <w:pPr>
        <w:autoSpaceDE w:val="0"/>
        <w:autoSpaceDN w:val="0"/>
        <w:spacing w:after="0" w:line="240" w:lineRule="auto"/>
        <w:ind w:firstLine="720"/>
        <w:jc w:val="both"/>
        <w:rPr>
          <w:rFonts w:ascii="Times New Roman" w:hAnsi="Times New Roman" w:cs="Times New Roman"/>
          <w:bCs/>
          <w:sz w:val="28"/>
          <w:szCs w:val="28"/>
          <w:lang w:eastAsia="ru-RU"/>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4D86136B" w14:textId="77777777" w:rsidR="0025352A" w:rsidRPr="004A3519" w:rsidRDefault="0025352A" w:rsidP="004A3519">
      <w:pPr>
        <w:spacing w:after="0" w:line="240" w:lineRule="auto"/>
        <w:ind w:firstLine="720"/>
        <w:jc w:val="both"/>
        <w:rPr>
          <w:rFonts w:ascii="Times New Roman" w:hAnsi="Times New Roman" w:cs="Times New Roman"/>
          <w:bCs/>
          <w:sz w:val="28"/>
          <w:szCs w:val="28"/>
        </w:rPr>
      </w:pPr>
    </w:p>
    <w:p w14:paraId="4533DCAA" w14:textId="71A54AC2" w:rsidR="0025352A" w:rsidRPr="004A3519" w:rsidRDefault="0025352A" w:rsidP="004A3519">
      <w:pPr>
        <w:tabs>
          <w:tab w:val="left" w:pos="3240"/>
        </w:tabs>
        <w:spacing w:after="0" w:line="240" w:lineRule="auto"/>
        <w:ind w:firstLine="720"/>
        <w:jc w:val="both"/>
        <w:rPr>
          <w:rFonts w:ascii="Times New Roman" w:hAnsi="Times New Roman" w:cs="Times New Roman"/>
          <w:sz w:val="28"/>
          <w:szCs w:val="28"/>
        </w:rPr>
      </w:pPr>
    </w:p>
    <w:p w14:paraId="6D31EEFB" w14:textId="2FAA12CA" w:rsidR="0025352A" w:rsidRPr="004A3519" w:rsidRDefault="0025352A" w:rsidP="004A3519">
      <w:pPr>
        <w:tabs>
          <w:tab w:val="left" w:pos="3240"/>
        </w:tabs>
        <w:spacing w:after="0" w:line="240" w:lineRule="auto"/>
        <w:ind w:firstLine="720"/>
        <w:jc w:val="both"/>
        <w:rPr>
          <w:rFonts w:ascii="Times New Roman" w:hAnsi="Times New Roman" w:cs="Times New Roman"/>
          <w:sz w:val="28"/>
          <w:szCs w:val="28"/>
        </w:rPr>
      </w:pPr>
    </w:p>
    <w:p w14:paraId="2A9F8FBF" w14:textId="465A6D59" w:rsidR="0025352A" w:rsidRPr="004A3519" w:rsidRDefault="0025352A" w:rsidP="004A3519">
      <w:pPr>
        <w:tabs>
          <w:tab w:val="left" w:pos="3240"/>
        </w:tabs>
        <w:spacing w:after="0" w:line="240" w:lineRule="auto"/>
        <w:ind w:firstLine="720"/>
        <w:jc w:val="both"/>
        <w:rPr>
          <w:rFonts w:ascii="Times New Roman" w:hAnsi="Times New Roman" w:cs="Times New Roman"/>
          <w:sz w:val="28"/>
          <w:szCs w:val="28"/>
        </w:rPr>
      </w:pPr>
    </w:p>
    <w:p w14:paraId="1621DCCE" w14:textId="2C208CC6" w:rsidR="0025352A" w:rsidRPr="004A3519" w:rsidRDefault="0025352A" w:rsidP="004A3519">
      <w:pPr>
        <w:tabs>
          <w:tab w:val="left" w:pos="3240"/>
        </w:tabs>
        <w:spacing w:after="0" w:line="240" w:lineRule="auto"/>
        <w:ind w:firstLine="720"/>
        <w:jc w:val="both"/>
        <w:rPr>
          <w:rFonts w:ascii="Times New Roman" w:hAnsi="Times New Roman" w:cs="Times New Roman"/>
          <w:sz w:val="28"/>
          <w:szCs w:val="28"/>
        </w:rPr>
      </w:pPr>
    </w:p>
    <w:p w14:paraId="77C55BC5" w14:textId="10AF5D18" w:rsidR="0025352A" w:rsidRPr="004A3519" w:rsidRDefault="0025352A" w:rsidP="004A3519">
      <w:pPr>
        <w:tabs>
          <w:tab w:val="left" w:pos="3240"/>
        </w:tabs>
        <w:spacing w:after="0" w:line="240" w:lineRule="auto"/>
        <w:ind w:firstLine="720"/>
        <w:jc w:val="both"/>
        <w:rPr>
          <w:rFonts w:ascii="Times New Roman" w:hAnsi="Times New Roman" w:cs="Times New Roman"/>
          <w:sz w:val="28"/>
          <w:szCs w:val="28"/>
        </w:rPr>
      </w:pPr>
    </w:p>
    <w:p w14:paraId="32930C94" w14:textId="4E565FB5" w:rsidR="0025352A" w:rsidRPr="004A3519" w:rsidRDefault="0025352A" w:rsidP="004A3519">
      <w:pPr>
        <w:ind w:firstLine="720"/>
        <w:rPr>
          <w:rFonts w:ascii="Times New Roman" w:hAnsi="Times New Roman" w:cs="Times New Roman"/>
          <w:sz w:val="28"/>
          <w:szCs w:val="28"/>
        </w:rPr>
      </w:pPr>
    </w:p>
    <w:p w14:paraId="62A289B4" w14:textId="0CEEFB16" w:rsidR="0025352A" w:rsidRPr="004A3519" w:rsidRDefault="0025352A" w:rsidP="004A3519">
      <w:pPr>
        <w:tabs>
          <w:tab w:val="left" w:pos="2560"/>
        </w:tabs>
        <w:ind w:firstLine="720"/>
        <w:rPr>
          <w:rFonts w:ascii="Times New Roman" w:hAnsi="Times New Roman" w:cs="Times New Roman"/>
          <w:sz w:val="28"/>
          <w:szCs w:val="28"/>
        </w:rPr>
      </w:pPr>
      <w:r w:rsidRPr="004A3519">
        <w:rPr>
          <w:rFonts w:ascii="Times New Roman" w:hAnsi="Times New Roman" w:cs="Times New Roman"/>
          <w:sz w:val="28"/>
          <w:szCs w:val="28"/>
        </w:rPr>
        <w:tab/>
      </w:r>
    </w:p>
    <w:p w14:paraId="47233E0E" w14:textId="2E10685E" w:rsidR="0025352A" w:rsidRPr="004A3519" w:rsidRDefault="0025352A" w:rsidP="004A3519">
      <w:pPr>
        <w:tabs>
          <w:tab w:val="left" w:pos="2560"/>
        </w:tabs>
        <w:ind w:firstLine="720"/>
        <w:rPr>
          <w:rFonts w:ascii="Times New Roman" w:hAnsi="Times New Roman" w:cs="Times New Roman"/>
          <w:sz w:val="28"/>
          <w:szCs w:val="28"/>
        </w:rPr>
      </w:pPr>
    </w:p>
    <w:p w14:paraId="4680AA5A" w14:textId="51140E1E" w:rsidR="0025352A" w:rsidRPr="004A3519" w:rsidRDefault="0025352A" w:rsidP="004A3519">
      <w:pPr>
        <w:tabs>
          <w:tab w:val="left" w:pos="2560"/>
        </w:tabs>
        <w:ind w:firstLine="720"/>
        <w:rPr>
          <w:rFonts w:ascii="Times New Roman" w:hAnsi="Times New Roman" w:cs="Times New Roman"/>
          <w:sz w:val="28"/>
          <w:szCs w:val="28"/>
        </w:rPr>
      </w:pPr>
    </w:p>
    <w:p w14:paraId="096E836C" w14:textId="6FB476A3" w:rsidR="0025352A" w:rsidRPr="004A3519" w:rsidRDefault="0025352A" w:rsidP="004A3519">
      <w:pPr>
        <w:tabs>
          <w:tab w:val="left" w:pos="2560"/>
        </w:tabs>
        <w:ind w:firstLine="720"/>
        <w:rPr>
          <w:rFonts w:ascii="Times New Roman" w:hAnsi="Times New Roman" w:cs="Times New Roman"/>
          <w:sz w:val="28"/>
          <w:szCs w:val="28"/>
        </w:rPr>
      </w:pPr>
    </w:p>
    <w:p w14:paraId="79383217" w14:textId="7BE68554" w:rsidR="0025352A" w:rsidRPr="004A3519" w:rsidRDefault="0025352A" w:rsidP="004A3519">
      <w:pPr>
        <w:tabs>
          <w:tab w:val="left" w:pos="2560"/>
        </w:tabs>
        <w:ind w:firstLine="720"/>
        <w:rPr>
          <w:rFonts w:ascii="Times New Roman" w:hAnsi="Times New Roman" w:cs="Times New Roman"/>
          <w:sz w:val="28"/>
          <w:szCs w:val="28"/>
        </w:rPr>
      </w:pPr>
    </w:p>
    <w:p w14:paraId="5595D3C9" w14:textId="6FEAB1FD" w:rsidR="0025352A" w:rsidRPr="004A3519" w:rsidRDefault="0025352A" w:rsidP="004A3519">
      <w:pPr>
        <w:tabs>
          <w:tab w:val="left" w:pos="2560"/>
        </w:tabs>
        <w:ind w:firstLine="720"/>
        <w:rPr>
          <w:rFonts w:ascii="Times New Roman" w:hAnsi="Times New Roman" w:cs="Times New Roman"/>
          <w:sz w:val="28"/>
          <w:szCs w:val="28"/>
        </w:rPr>
      </w:pPr>
    </w:p>
    <w:p w14:paraId="19BB2D4D" w14:textId="3CC59626" w:rsidR="0025352A" w:rsidRPr="004A3519" w:rsidRDefault="0025352A" w:rsidP="004A3519">
      <w:pPr>
        <w:tabs>
          <w:tab w:val="left" w:pos="2560"/>
        </w:tabs>
        <w:ind w:firstLine="720"/>
        <w:rPr>
          <w:rFonts w:ascii="Times New Roman" w:hAnsi="Times New Roman" w:cs="Times New Roman"/>
          <w:sz w:val="28"/>
          <w:szCs w:val="28"/>
        </w:rPr>
      </w:pPr>
    </w:p>
    <w:p w14:paraId="031E0BF8" w14:textId="32BDEC9B" w:rsidR="0025352A" w:rsidRPr="004A3519" w:rsidRDefault="0025352A" w:rsidP="004A3519">
      <w:pPr>
        <w:tabs>
          <w:tab w:val="left" w:pos="2560"/>
        </w:tabs>
        <w:ind w:firstLine="720"/>
        <w:rPr>
          <w:rFonts w:ascii="Times New Roman" w:hAnsi="Times New Roman" w:cs="Times New Roman"/>
          <w:sz w:val="28"/>
          <w:szCs w:val="28"/>
        </w:rPr>
      </w:pPr>
    </w:p>
    <w:p w14:paraId="3B2AC30A" w14:textId="7289211C" w:rsidR="0025352A" w:rsidRPr="004A3519" w:rsidRDefault="0025352A" w:rsidP="004A3519">
      <w:pPr>
        <w:tabs>
          <w:tab w:val="left" w:pos="2560"/>
        </w:tabs>
        <w:ind w:firstLine="720"/>
        <w:rPr>
          <w:rFonts w:ascii="Times New Roman" w:hAnsi="Times New Roman" w:cs="Times New Roman"/>
          <w:sz w:val="28"/>
          <w:szCs w:val="28"/>
        </w:rPr>
      </w:pPr>
    </w:p>
    <w:p w14:paraId="11C81E25" w14:textId="4539255E" w:rsidR="0025352A" w:rsidRPr="004A3519" w:rsidRDefault="0025352A" w:rsidP="004A3519">
      <w:pPr>
        <w:tabs>
          <w:tab w:val="left" w:pos="2560"/>
        </w:tabs>
        <w:ind w:firstLine="720"/>
        <w:rPr>
          <w:rFonts w:ascii="Times New Roman" w:hAnsi="Times New Roman" w:cs="Times New Roman"/>
          <w:sz w:val="28"/>
          <w:szCs w:val="28"/>
        </w:rPr>
      </w:pPr>
    </w:p>
    <w:p w14:paraId="3C5B5C44" w14:textId="17EF83BB" w:rsidR="0025352A" w:rsidRPr="004A3519" w:rsidRDefault="0025352A" w:rsidP="004A3519">
      <w:pPr>
        <w:tabs>
          <w:tab w:val="left" w:pos="2560"/>
        </w:tabs>
        <w:ind w:firstLine="720"/>
        <w:rPr>
          <w:rFonts w:ascii="Times New Roman" w:hAnsi="Times New Roman" w:cs="Times New Roman"/>
          <w:sz w:val="28"/>
          <w:szCs w:val="28"/>
        </w:rPr>
      </w:pPr>
    </w:p>
    <w:p w14:paraId="5BC27E9F" w14:textId="77777777" w:rsidR="00874314" w:rsidRPr="004A3519" w:rsidRDefault="00F733CE" w:rsidP="004A3519">
      <w:pPr>
        <w:pStyle w:val="OEM"/>
        <w:ind w:firstLine="720"/>
        <w:jc w:val="both"/>
        <w:rPr>
          <w:rFonts w:ascii="Times New Roman" w:hAnsi="Times New Roman"/>
          <w:b/>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b/>
          <w:sz w:val="28"/>
          <w:szCs w:val="28"/>
        </w:rPr>
        <w:t>п. «г» ч. 2 ст. 161 УК РФ, п. «г» ч. 3 ст. 158 УК РФ</w:t>
      </w:r>
    </w:p>
    <w:p w14:paraId="0F32DD5C" w14:textId="77777777" w:rsidR="00874314" w:rsidRPr="004A3519" w:rsidRDefault="00874314" w:rsidP="004A3519">
      <w:pPr>
        <w:pStyle w:val="OEM"/>
        <w:ind w:firstLine="720"/>
        <w:jc w:val="both"/>
        <w:rPr>
          <w:rStyle w:val="FontStyle15"/>
          <w:sz w:val="28"/>
          <w:szCs w:val="28"/>
        </w:rPr>
      </w:pPr>
    </w:p>
    <w:p w14:paraId="0F1DD19D" w14:textId="77777777" w:rsidR="00874314" w:rsidRPr="004A3519" w:rsidRDefault="00F733CE" w:rsidP="004A3519">
      <w:pPr>
        <w:pStyle w:val="OEM"/>
        <w:ind w:firstLine="720"/>
        <w:jc w:val="both"/>
        <w:rPr>
          <w:rStyle w:val="FontStyle15"/>
          <w:sz w:val="28"/>
          <w:szCs w:val="28"/>
        </w:rPr>
      </w:pPr>
      <w:r w:rsidRPr="004A3519">
        <w:rPr>
          <w:rStyle w:val="FontStyle15"/>
          <w:sz w:val="28"/>
          <w:szCs w:val="28"/>
        </w:rPr>
        <w:t xml:space="preserve">Межрайонной прокуратурой утверждено обвинительное заключение по уголовному делу в отношении </w:t>
      </w:r>
      <w:r w:rsidR="00874314" w:rsidRPr="004A3519">
        <w:rPr>
          <w:rStyle w:val="FontStyle15"/>
          <w:sz w:val="28"/>
          <w:szCs w:val="28"/>
        </w:rPr>
        <w:t>Л.</w:t>
      </w:r>
    </w:p>
    <w:p w14:paraId="6100DA24" w14:textId="77777777" w:rsidR="00874314" w:rsidRPr="004A3519" w:rsidRDefault="00F733CE" w:rsidP="004A3519">
      <w:pPr>
        <w:pStyle w:val="OEM"/>
        <w:ind w:firstLine="720"/>
        <w:jc w:val="both"/>
        <w:rPr>
          <w:rFonts w:ascii="Times New Roman" w:eastAsia="Calibri" w:hAnsi="Times New Roman"/>
          <w:bCs/>
          <w:sz w:val="28"/>
          <w:szCs w:val="28"/>
        </w:rPr>
      </w:pPr>
      <w:r w:rsidRPr="004A3519">
        <w:rPr>
          <w:rFonts w:ascii="Times New Roman" w:eastAsia="Calibri" w:hAnsi="Times New Roman"/>
          <w:bCs/>
          <w:sz w:val="28"/>
          <w:szCs w:val="28"/>
        </w:rPr>
        <w:t xml:space="preserve">Так, </w:t>
      </w:r>
      <w:r w:rsidR="00874314" w:rsidRPr="004A3519">
        <w:rPr>
          <w:rFonts w:ascii="Times New Roman" w:eastAsia="Calibri" w:hAnsi="Times New Roman"/>
          <w:bCs/>
          <w:sz w:val="28"/>
          <w:szCs w:val="28"/>
        </w:rPr>
        <w:t xml:space="preserve">Л., </w:t>
      </w:r>
      <w:r w:rsidRPr="004A3519">
        <w:rPr>
          <w:rFonts w:ascii="Times New Roman" w:eastAsia="Calibri" w:hAnsi="Times New Roman"/>
          <w:bCs/>
          <w:sz w:val="28"/>
          <w:szCs w:val="28"/>
        </w:rPr>
        <w:t>имея преступный умысел, направленный на открытое хищение чужого имущества и обращения его в свою пользу, с применением насилия</w:t>
      </w:r>
      <w:r w:rsidR="00874314" w:rsidRPr="004A3519">
        <w:rPr>
          <w:rFonts w:ascii="Times New Roman" w:eastAsia="Calibri" w:hAnsi="Times New Roman"/>
          <w:bCs/>
          <w:sz w:val="28"/>
          <w:szCs w:val="28"/>
        </w:rPr>
        <w:t xml:space="preserve">, </w:t>
      </w:r>
      <w:r w:rsidRPr="004A3519">
        <w:rPr>
          <w:rFonts w:ascii="Times New Roman" w:eastAsia="Calibri" w:hAnsi="Times New Roman"/>
          <w:bCs/>
          <w:sz w:val="28"/>
          <w:szCs w:val="28"/>
        </w:rPr>
        <w:t>не опасного для жизни и здоровья, реализуя свой преступный умысел, примерно в 07 июня 2024 года, находясь по адресу: г. Москва, Борисовский проезд, желая подавить волю С</w:t>
      </w:r>
      <w:r w:rsidR="00874314" w:rsidRPr="004A3519">
        <w:rPr>
          <w:rFonts w:ascii="Times New Roman" w:eastAsia="Calibri" w:hAnsi="Times New Roman"/>
          <w:bCs/>
          <w:sz w:val="28"/>
          <w:szCs w:val="28"/>
        </w:rPr>
        <w:t xml:space="preserve">. </w:t>
      </w:r>
      <w:r w:rsidRPr="004A3519">
        <w:rPr>
          <w:rFonts w:ascii="Times New Roman" w:eastAsia="Calibri" w:hAnsi="Times New Roman"/>
          <w:bCs/>
          <w:sz w:val="28"/>
          <w:szCs w:val="28"/>
        </w:rPr>
        <w:t>к сопротивлению, левой рукой схватил С</w:t>
      </w:r>
      <w:r w:rsidR="00874314" w:rsidRPr="004A3519">
        <w:rPr>
          <w:rFonts w:ascii="Times New Roman" w:eastAsia="Calibri" w:hAnsi="Times New Roman"/>
          <w:bCs/>
          <w:sz w:val="28"/>
          <w:szCs w:val="28"/>
        </w:rPr>
        <w:t xml:space="preserve">. </w:t>
      </w:r>
      <w:r w:rsidRPr="004A3519">
        <w:rPr>
          <w:rFonts w:ascii="Times New Roman" w:eastAsia="Calibri" w:hAnsi="Times New Roman"/>
          <w:bCs/>
          <w:sz w:val="28"/>
          <w:szCs w:val="28"/>
        </w:rPr>
        <w:t xml:space="preserve"> за горло и правой рукой нанес последнему удар в область челюсти, от чего С</w:t>
      </w:r>
      <w:r w:rsidR="00874314" w:rsidRPr="004A3519">
        <w:rPr>
          <w:rFonts w:ascii="Times New Roman" w:eastAsia="Calibri" w:hAnsi="Times New Roman"/>
          <w:bCs/>
          <w:sz w:val="28"/>
          <w:szCs w:val="28"/>
        </w:rPr>
        <w:t xml:space="preserve">. </w:t>
      </w:r>
      <w:r w:rsidRPr="004A3519">
        <w:rPr>
          <w:rFonts w:ascii="Times New Roman" w:eastAsia="Calibri" w:hAnsi="Times New Roman"/>
          <w:bCs/>
          <w:sz w:val="28"/>
          <w:szCs w:val="28"/>
        </w:rPr>
        <w:t xml:space="preserve">почувствовал сильную физическую боль. </w:t>
      </w:r>
    </w:p>
    <w:p w14:paraId="1BA00126" w14:textId="3D4A2882" w:rsidR="00874314" w:rsidRPr="004A3519" w:rsidRDefault="00F733CE" w:rsidP="004A3519">
      <w:pPr>
        <w:pStyle w:val="OEM"/>
        <w:ind w:firstLine="720"/>
        <w:jc w:val="both"/>
        <w:rPr>
          <w:rFonts w:ascii="Times New Roman" w:eastAsia="Calibri" w:hAnsi="Times New Roman"/>
          <w:bCs/>
          <w:sz w:val="28"/>
          <w:szCs w:val="28"/>
        </w:rPr>
      </w:pPr>
      <w:r w:rsidRPr="004A3519">
        <w:rPr>
          <w:rFonts w:ascii="Times New Roman" w:eastAsia="Calibri" w:hAnsi="Times New Roman"/>
          <w:bCs/>
          <w:sz w:val="28"/>
          <w:szCs w:val="28"/>
        </w:rPr>
        <w:t xml:space="preserve">После чего выдвинул требование о передаче мобильного телефона </w:t>
      </w:r>
      <w:r w:rsidR="00874314" w:rsidRPr="004A3519">
        <w:rPr>
          <w:rFonts w:ascii="Times New Roman" w:eastAsia="Calibri" w:hAnsi="Times New Roman"/>
          <w:bCs/>
          <w:sz w:val="28"/>
          <w:szCs w:val="28"/>
        </w:rPr>
        <w:t>и требование с</w:t>
      </w:r>
      <w:r w:rsidRPr="004A3519">
        <w:rPr>
          <w:rFonts w:ascii="Times New Roman" w:eastAsia="Calibri" w:hAnsi="Times New Roman"/>
          <w:bCs/>
          <w:sz w:val="28"/>
          <w:szCs w:val="28"/>
        </w:rPr>
        <w:t xml:space="preserve">ообщить код-пароль от мобильного устройства и установленного в вышеуказанном мобильном телефоне приложения «Сбербанк Онлайн», что </w:t>
      </w:r>
      <w:r w:rsidR="00874314" w:rsidRPr="004A3519">
        <w:rPr>
          <w:rFonts w:ascii="Times New Roman" w:eastAsia="Calibri" w:hAnsi="Times New Roman"/>
          <w:bCs/>
          <w:sz w:val="28"/>
          <w:szCs w:val="28"/>
        </w:rPr>
        <w:t>С.</w:t>
      </w:r>
      <w:r w:rsidRPr="004A3519">
        <w:rPr>
          <w:rFonts w:ascii="Times New Roman" w:eastAsia="Calibri" w:hAnsi="Times New Roman"/>
          <w:bCs/>
          <w:sz w:val="28"/>
          <w:szCs w:val="28"/>
        </w:rPr>
        <w:t xml:space="preserve"> и сделал. После чего </w:t>
      </w:r>
      <w:r w:rsidR="00874314" w:rsidRPr="004A3519">
        <w:rPr>
          <w:rFonts w:ascii="Times New Roman" w:eastAsia="Calibri" w:hAnsi="Times New Roman"/>
          <w:bCs/>
          <w:sz w:val="28"/>
          <w:szCs w:val="28"/>
        </w:rPr>
        <w:t>Л.</w:t>
      </w:r>
      <w:r w:rsidRPr="004A3519">
        <w:rPr>
          <w:rFonts w:ascii="Times New Roman" w:eastAsia="Calibri" w:hAnsi="Times New Roman"/>
          <w:bCs/>
          <w:sz w:val="28"/>
          <w:szCs w:val="28"/>
        </w:rPr>
        <w:t xml:space="preserve"> с похищенным скрылся и распорядился им по своему усмотрению, причинив своими действиями значительный материальный ущерб и физическую боль.</w:t>
      </w:r>
    </w:p>
    <w:p w14:paraId="6B4E7FE4" w14:textId="77777777" w:rsidR="0060425B" w:rsidRPr="004A3519" w:rsidRDefault="00F733CE" w:rsidP="004A3519">
      <w:pPr>
        <w:pStyle w:val="OEM"/>
        <w:ind w:firstLine="720"/>
        <w:jc w:val="both"/>
        <w:rPr>
          <w:rFonts w:ascii="Times New Roman" w:eastAsia="Calibri" w:hAnsi="Times New Roman"/>
          <w:bCs/>
          <w:sz w:val="28"/>
          <w:szCs w:val="28"/>
        </w:rPr>
      </w:pPr>
      <w:r w:rsidRPr="004A3519">
        <w:rPr>
          <w:rFonts w:ascii="Times New Roman" w:eastAsia="Calibri" w:hAnsi="Times New Roman"/>
          <w:bCs/>
          <w:sz w:val="28"/>
          <w:szCs w:val="28"/>
        </w:rPr>
        <w:t xml:space="preserve">Таким образом, </w:t>
      </w:r>
      <w:r w:rsidR="00874314" w:rsidRPr="004A3519">
        <w:rPr>
          <w:rFonts w:ascii="Times New Roman" w:eastAsia="Calibri" w:hAnsi="Times New Roman"/>
          <w:bCs/>
          <w:sz w:val="28"/>
          <w:szCs w:val="28"/>
        </w:rPr>
        <w:t>Л.</w:t>
      </w:r>
      <w:r w:rsidRPr="004A3519">
        <w:rPr>
          <w:rFonts w:ascii="Times New Roman" w:eastAsia="Calibri" w:hAnsi="Times New Roman"/>
          <w:bCs/>
          <w:sz w:val="28"/>
          <w:szCs w:val="28"/>
        </w:rPr>
        <w:t>, применив в отношении потерпевшего насилие, не опасное для жизни и здоровья, открыто похитил принадлежащее последнему имущество</w:t>
      </w:r>
      <w:r w:rsidR="00874314" w:rsidRPr="004A3519">
        <w:rPr>
          <w:rFonts w:ascii="Times New Roman" w:eastAsia="Calibri" w:hAnsi="Times New Roman"/>
          <w:bCs/>
          <w:sz w:val="28"/>
          <w:szCs w:val="28"/>
        </w:rPr>
        <w:t xml:space="preserve">, </w:t>
      </w:r>
      <w:r w:rsidRPr="004A3519">
        <w:rPr>
          <w:rFonts w:ascii="Times New Roman" w:eastAsia="Calibri" w:hAnsi="Times New Roman"/>
          <w:bCs/>
          <w:sz w:val="28"/>
          <w:szCs w:val="28"/>
        </w:rPr>
        <w:t xml:space="preserve">чем причинил </w:t>
      </w:r>
      <w:r w:rsidR="00874314" w:rsidRPr="004A3519">
        <w:rPr>
          <w:rFonts w:ascii="Times New Roman" w:eastAsia="Calibri" w:hAnsi="Times New Roman"/>
          <w:bCs/>
          <w:sz w:val="28"/>
          <w:szCs w:val="28"/>
        </w:rPr>
        <w:t>С.</w:t>
      </w:r>
      <w:r w:rsidRPr="004A3519">
        <w:rPr>
          <w:rFonts w:ascii="Times New Roman" w:eastAsia="Calibri" w:hAnsi="Times New Roman"/>
          <w:bCs/>
          <w:sz w:val="28"/>
          <w:szCs w:val="28"/>
        </w:rPr>
        <w:t xml:space="preserve"> значительный материальный ущерб, то есть совершил преступление, предусмотренное п. «г» ч. 2 ст. 161 УК РФ.</w:t>
      </w:r>
    </w:p>
    <w:p w14:paraId="117DE94A" w14:textId="6633F4CC" w:rsidR="00C41444" w:rsidRPr="004A3519" w:rsidRDefault="00874314" w:rsidP="004A3519">
      <w:pPr>
        <w:pStyle w:val="OEM"/>
        <w:ind w:firstLine="720"/>
        <w:jc w:val="both"/>
        <w:rPr>
          <w:rFonts w:ascii="Times New Roman" w:eastAsia="Calibri" w:hAnsi="Times New Roman"/>
          <w:bCs/>
          <w:sz w:val="28"/>
          <w:szCs w:val="28"/>
        </w:rPr>
      </w:pPr>
      <w:r w:rsidRPr="004A3519">
        <w:rPr>
          <w:rFonts w:ascii="Times New Roman" w:eastAsia="Calibri" w:hAnsi="Times New Roman"/>
          <w:bCs/>
          <w:sz w:val="28"/>
          <w:szCs w:val="28"/>
        </w:rPr>
        <w:t>Также,</w:t>
      </w:r>
      <w:r w:rsidRPr="004A3519">
        <w:rPr>
          <w:rFonts w:ascii="Times New Roman" w:eastAsia="Calibri" w:hAnsi="Times New Roman"/>
          <w:b/>
          <w:bCs/>
          <w:sz w:val="28"/>
          <w:szCs w:val="28"/>
        </w:rPr>
        <w:t xml:space="preserve"> </w:t>
      </w:r>
      <w:r w:rsidR="00C41444" w:rsidRPr="004A3519">
        <w:rPr>
          <w:rFonts w:ascii="Times New Roman" w:eastAsia="Calibri" w:hAnsi="Times New Roman"/>
          <w:bCs/>
          <w:sz w:val="28"/>
          <w:szCs w:val="28"/>
        </w:rPr>
        <w:t>продолжая свою преступную деятельность, 07 июня 2024 года с помощью мобильного приложения «Сбербанк Онлайн», установленного в мобильном телефоне</w:t>
      </w:r>
      <w:r w:rsidRPr="004A3519">
        <w:rPr>
          <w:rFonts w:ascii="Times New Roman" w:eastAsia="Calibri" w:hAnsi="Times New Roman"/>
          <w:bCs/>
          <w:sz w:val="28"/>
          <w:szCs w:val="28"/>
        </w:rPr>
        <w:t xml:space="preserve">, </w:t>
      </w:r>
      <w:r w:rsidR="00C41444" w:rsidRPr="004A3519">
        <w:rPr>
          <w:rFonts w:ascii="Times New Roman" w:eastAsia="Calibri" w:hAnsi="Times New Roman"/>
          <w:bCs/>
          <w:sz w:val="28"/>
          <w:szCs w:val="28"/>
        </w:rPr>
        <w:t xml:space="preserve">осуществил незаконный перевод денежных средств посредством мобильного приложения с расчетного счета на имя </w:t>
      </w:r>
      <w:r w:rsidRPr="004A3519">
        <w:rPr>
          <w:rFonts w:ascii="Times New Roman" w:eastAsia="Calibri" w:hAnsi="Times New Roman"/>
          <w:bCs/>
          <w:sz w:val="28"/>
          <w:szCs w:val="28"/>
        </w:rPr>
        <w:t xml:space="preserve">С. - </w:t>
      </w:r>
      <w:r w:rsidR="00C41444" w:rsidRPr="004A3519">
        <w:rPr>
          <w:rFonts w:ascii="Times New Roman" w:eastAsia="Calibri" w:hAnsi="Times New Roman"/>
          <w:bCs/>
          <w:sz w:val="28"/>
          <w:szCs w:val="28"/>
        </w:rPr>
        <w:t xml:space="preserve">66 950 рублей на </w:t>
      </w:r>
      <w:r w:rsidRPr="004A3519">
        <w:rPr>
          <w:rFonts w:ascii="Times New Roman" w:eastAsia="Calibri" w:hAnsi="Times New Roman"/>
          <w:bCs/>
          <w:sz w:val="28"/>
          <w:szCs w:val="28"/>
        </w:rPr>
        <w:t xml:space="preserve">свой </w:t>
      </w:r>
      <w:r w:rsidR="00C41444" w:rsidRPr="004A3519">
        <w:rPr>
          <w:rFonts w:ascii="Times New Roman" w:eastAsia="Calibri" w:hAnsi="Times New Roman"/>
          <w:bCs/>
          <w:sz w:val="28"/>
          <w:szCs w:val="28"/>
        </w:rPr>
        <w:t>банковский счет</w:t>
      </w:r>
      <w:r w:rsidR="0060425B" w:rsidRPr="004A3519">
        <w:rPr>
          <w:rFonts w:ascii="Times New Roman" w:eastAsia="Calibri" w:hAnsi="Times New Roman"/>
          <w:bCs/>
          <w:sz w:val="28"/>
          <w:szCs w:val="28"/>
        </w:rPr>
        <w:t xml:space="preserve">, </w:t>
      </w:r>
      <w:r w:rsidR="00C41444" w:rsidRPr="004A3519">
        <w:rPr>
          <w:rFonts w:ascii="Times New Roman" w:eastAsia="Calibri" w:hAnsi="Times New Roman"/>
          <w:bCs/>
          <w:sz w:val="28"/>
          <w:szCs w:val="28"/>
        </w:rPr>
        <w:t xml:space="preserve">причинив тем самым потерпевшему </w:t>
      </w:r>
      <w:r w:rsidR="0060425B" w:rsidRPr="004A3519">
        <w:rPr>
          <w:rFonts w:ascii="Times New Roman" w:eastAsia="Calibri" w:hAnsi="Times New Roman"/>
          <w:bCs/>
          <w:sz w:val="28"/>
          <w:szCs w:val="28"/>
        </w:rPr>
        <w:t xml:space="preserve"> </w:t>
      </w:r>
      <w:r w:rsidR="00C41444" w:rsidRPr="004A3519">
        <w:rPr>
          <w:rFonts w:ascii="Times New Roman" w:eastAsia="Calibri" w:hAnsi="Times New Roman"/>
          <w:bCs/>
          <w:sz w:val="28"/>
          <w:szCs w:val="28"/>
        </w:rPr>
        <w:t xml:space="preserve"> значительный материальный ущерб, </w:t>
      </w:r>
      <w:r w:rsidR="00C41444" w:rsidRPr="00796982">
        <w:rPr>
          <w:rFonts w:ascii="Times New Roman" w:eastAsia="Calibri" w:hAnsi="Times New Roman"/>
          <w:bCs/>
          <w:sz w:val="28"/>
          <w:szCs w:val="28"/>
        </w:rPr>
        <w:t>т</w:t>
      </w:r>
      <w:r w:rsidR="00C41444" w:rsidRPr="004A3519">
        <w:rPr>
          <w:rFonts w:ascii="Times New Roman" w:eastAsia="Calibri" w:hAnsi="Times New Roman"/>
          <w:b/>
          <w:bCs/>
          <w:sz w:val="28"/>
          <w:szCs w:val="28"/>
        </w:rPr>
        <w:t xml:space="preserve">о </w:t>
      </w:r>
      <w:r w:rsidR="00C41444" w:rsidRPr="004A3519">
        <w:rPr>
          <w:rFonts w:ascii="Times New Roman" w:eastAsia="Calibri" w:hAnsi="Times New Roman"/>
          <w:bCs/>
          <w:sz w:val="28"/>
          <w:szCs w:val="28"/>
        </w:rPr>
        <w:t xml:space="preserve">есть он совершил преступление, предусмотренное п. «г» ч. 3 ст. 158 УК РФ, а в совокупности совершил преступления, предусмотренные п. «г» ч. 2 ст. 161 УК РФ, п. «г» ч. 3 ст. 158 УК РФ. </w:t>
      </w:r>
    </w:p>
    <w:p w14:paraId="50336396" w14:textId="1DCF389A" w:rsidR="00F733CE" w:rsidRPr="004A3519" w:rsidRDefault="00F733CE" w:rsidP="004A3519">
      <w:pPr>
        <w:autoSpaceDE w:val="0"/>
        <w:autoSpaceDN w:val="0"/>
        <w:spacing w:after="0" w:line="240" w:lineRule="auto"/>
        <w:ind w:firstLine="720"/>
        <w:jc w:val="both"/>
        <w:rPr>
          <w:rFonts w:ascii="Times New Roman" w:hAnsi="Times New Roman" w:cs="Times New Roman"/>
          <w:bCs/>
          <w:sz w:val="28"/>
          <w:szCs w:val="28"/>
          <w:lang w:eastAsia="ru-RU"/>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5E804DBA" w14:textId="77777777" w:rsidR="00F733CE" w:rsidRPr="004A3519" w:rsidRDefault="00F733CE" w:rsidP="004A3519">
      <w:pPr>
        <w:spacing w:after="0" w:line="240" w:lineRule="auto"/>
        <w:ind w:firstLine="720"/>
        <w:jc w:val="both"/>
        <w:rPr>
          <w:rFonts w:ascii="Times New Roman" w:hAnsi="Times New Roman" w:cs="Times New Roman"/>
          <w:bCs/>
          <w:sz w:val="28"/>
          <w:szCs w:val="28"/>
        </w:rPr>
      </w:pPr>
    </w:p>
    <w:p w14:paraId="7B32C969" w14:textId="7A64E1C8" w:rsidR="00C41444" w:rsidRPr="004A3519" w:rsidRDefault="00C41444" w:rsidP="004A3519">
      <w:pPr>
        <w:tabs>
          <w:tab w:val="left" w:pos="3240"/>
        </w:tabs>
        <w:spacing w:after="0" w:line="240" w:lineRule="auto"/>
        <w:ind w:firstLine="720"/>
        <w:jc w:val="both"/>
        <w:rPr>
          <w:rFonts w:ascii="Times New Roman" w:hAnsi="Times New Roman" w:cs="Times New Roman"/>
          <w:sz w:val="28"/>
          <w:szCs w:val="28"/>
        </w:rPr>
      </w:pPr>
    </w:p>
    <w:p w14:paraId="440AD746" w14:textId="77777777" w:rsidR="00C41444" w:rsidRPr="004A3519" w:rsidRDefault="00C41444" w:rsidP="004A3519">
      <w:pPr>
        <w:ind w:firstLine="720"/>
        <w:rPr>
          <w:rFonts w:ascii="Times New Roman" w:hAnsi="Times New Roman" w:cs="Times New Roman"/>
          <w:sz w:val="28"/>
          <w:szCs w:val="28"/>
        </w:rPr>
      </w:pPr>
    </w:p>
    <w:p w14:paraId="6E307F90" w14:textId="559A9678" w:rsidR="00C41444" w:rsidRPr="004A3519" w:rsidRDefault="00C41444" w:rsidP="004A3519">
      <w:pPr>
        <w:tabs>
          <w:tab w:val="left" w:pos="2913"/>
        </w:tabs>
        <w:ind w:firstLine="720"/>
        <w:rPr>
          <w:rFonts w:ascii="Times New Roman" w:hAnsi="Times New Roman" w:cs="Times New Roman"/>
          <w:sz w:val="28"/>
          <w:szCs w:val="28"/>
        </w:rPr>
      </w:pPr>
    </w:p>
    <w:p w14:paraId="268B6DCF" w14:textId="4E006D79" w:rsidR="00C41444" w:rsidRPr="004A3519" w:rsidRDefault="00C41444" w:rsidP="004A3519">
      <w:pPr>
        <w:tabs>
          <w:tab w:val="left" w:pos="2913"/>
        </w:tabs>
        <w:ind w:firstLine="720"/>
        <w:rPr>
          <w:rFonts w:ascii="Times New Roman" w:hAnsi="Times New Roman" w:cs="Times New Roman"/>
          <w:sz w:val="28"/>
          <w:szCs w:val="28"/>
        </w:rPr>
      </w:pPr>
    </w:p>
    <w:p w14:paraId="01749B8B" w14:textId="717FDC24" w:rsidR="00C41444" w:rsidRPr="004A3519" w:rsidRDefault="00C41444" w:rsidP="004A3519">
      <w:pPr>
        <w:tabs>
          <w:tab w:val="left" w:pos="2913"/>
        </w:tabs>
        <w:ind w:firstLine="720"/>
        <w:rPr>
          <w:rFonts w:ascii="Times New Roman" w:hAnsi="Times New Roman" w:cs="Times New Roman"/>
          <w:sz w:val="28"/>
          <w:szCs w:val="28"/>
        </w:rPr>
      </w:pPr>
    </w:p>
    <w:p w14:paraId="512D3735" w14:textId="724319D6" w:rsidR="00C41444" w:rsidRDefault="00C41444" w:rsidP="004A3519">
      <w:pPr>
        <w:tabs>
          <w:tab w:val="left" w:pos="2913"/>
        </w:tabs>
        <w:ind w:firstLine="720"/>
        <w:rPr>
          <w:rFonts w:ascii="Times New Roman" w:hAnsi="Times New Roman" w:cs="Times New Roman"/>
          <w:sz w:val="28"/>
          <w:szCs w:val="28"/>
        </w:rPr>
      </w:pPr>
    </w:p>
    <w:p w14:paraId="13431DE2" w14:textId="77777777" w:rsidR="00796982" w:rsidRPr="004A3519" w:rsidRDefault="00796982" w:rsidP="004A3519">
      <w:pPr>
        <w:tabs>
          <w:tab w:val="left" w:pos="2913"/>
        </w:tabs>
        <w:ind w:firstLine="720"/>
        <w:rPr>
          <w:rFonts w:ascii="Times New Roman" w:hAnsi="Times New Roman" w:cs="Times New Roman"/>
          <w:sz w:val="28"/>
          <w:szCs w:val="28"/>
        </w:rPr>
      </w:pPr>
    </w:p>
    <w:p w14:paraId="38770BF0" w14:textId="77777777" w:rsidR="0060425B" w:rsidRPr="004A3519" w:rsidRDefault="0060425B" w:rsidP="004A3519">
      <w:pPr>
        <w:tabs>
          <w:tab w:val="left" w:pos="2913"/>
        </w:tabs>
        <w:ind w:firstLine="720"/>
        <w:rPr>
          <w:rFonts w:ascii="Times New Roman" w:hAnsi="Times New Roman" w:cs="Times New Roman"/>
          <w:sz w:val="28"/>
          <w:szCs w:val="28"/>
        </w:rPr>
      </w:pPr>
    </w:p>
    <w:p w14:paraId="0D4455E1" w14:textId="2721CCD1" w:rsidR="00C41444" w:rsidRPr="004A3519" w:rsidRDefault="00C41444" w:rsidP="004A3519">
      <w:pPr>
        <w:pStyle w:val="OEM"/>
        <w:ind w:firstLine="720"/>
        <w:jc w:val="both"/>
        <w:rPr>
          <w:rFonts w:ascii="Times New Roman" w:hAnsi="Times New Roman"/>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b/>
          <w:sz w:val="28"/>
          <w:szCs w:val="28"/>
        </w:rPr>
        <w:t>ч. 2 ст. 213 УК РФ</w:t>
      </w:r>
    </w:p>
    <w:p w14:paraId="2B976D80" w14:textId="77777777" w:rsidR="00C41444" w:rsidRPr="004A3519" w:rsidRDefault="00C41444" w:rsidP="004A3519">
      <w:pPr>
        <w:spacing w:after="0" w:line="240" w:lineRule="auto"/>
        <w:ind w:firstLine="720"/>
        <w:jc w:val="both"/>
        <w:rPr>
          <w:rStyle w:val="FontStyle15"/>
          <w:sz w:val="28"/>
          <w:szCs w:val="28"/>
        </w:rPr>
      </w:pPr>
    </w:p>
    <w:p w14:paraId="52872F1C" w14:textId="77777777" w:rsidR="0060425B" w:rsidRPr="004A3519" w:rsidRDefault="00C41444" w:rsidP="004A3519">
      <w:pPr>
        <w:autoSpaceDE w:val="0"/>
        <w:autoSpaceDN w:val="0"/>
        <w:spacing w:after="0" w:line="240" w:lineRule="auto"/>
        <w:ind w:firstLine="720"/>
        <w:jc w:val="both"/>
        <w:rPr>
          <w:rStyle w:val="FontStyle15"/>
          <w:sz w:val="28"/>
          <w:szCs w:val="28"/>
        </w:rPr>
      </w:pPr>
      <w:r w:rsidRPr="004A3519">
        <w:rPr>
          <w:rStyle w:val="FontStyle15"/>
          <w:sz w:val="28"/>
          <w:szCs w:val="28"/>
        </w:rPr>
        <w:t xml:space="preserve">Межрайонной прокуратурой утверждено обвинительное заключение по уголовному делу в отношении </w:t>
      </w:r>
      <w:r w:rsidR="0060425B" w:rsidRPr="004A3519">
        <w:rPr>
          <w:rStyle w:val="FontStyle15"/>
          <w:sz w:val="28"/>
          <w:szCs w:val="28"/>
        </w:rPr>
        <w:t>К.</w:t>
      </w:r>
    </w:p>
    <w:p w14:paraId="4F3BBD10" w14:textId="77777777" w:rsidR="0060425B" w:rsidRPr="004A3519" w:rsidRDefault="0060425B" w:rsidP="004A3519">
      <w:pPr>
        <w:autoSpaceDE w:val="0"/>
        <w:autoSpaceDN w:val="0"/>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lang w:eastAsia="ru-RU"/>
        </w:rPr>
        <w:t>К.</w:t>
      </w:r>
      <w:r w:rsidR="00C41444" w:rsidRPr="004A3519">
        <w:rPr>
          <w:rFonts w:ascii="Times New Roman" w:hAnsi="Times New Roman" w:cs="Times New Roman"/>
          <w:sz w:val="28"/>
          <w:szCs w:val="28"/>
          <w:lang w:eastAsia="ru-RU"/>
        </w:rPr>
        <w:t xml:space="preserve"> совершил хулиганство, </w:t>
      </w:r>
      <w:bookmarkStart w:id="1" w:name="_Hlk167889448"/>
      <w:r w:rsidR="00C41444" w:rsidRPr="004A3519">
        <w:rPr>
          <w:rFonts w:ascii="Times New Roman" w:hAnsi="Times New Roman" w:cs="Times New Roman"/>
          <w:sz w:val="28"/>
          <w:szCs w:val="28"/>
          <w:lang w:eastAsia="ru-RU"/>
        </w:rPr>
        <w:t xml:space="preserve">то есть грубое нарушение общественного порядка, выражающее явное неуважение к обществу, </w:t>
      </w:r>
      <w:r w:rsidR="00C41444" w:rsidRPr="004A3519">
        <w:rPr>
          <w:rFonts w:ascii="Times New Roman" w:hAnsi="Times New Roman" w:cs="Times New Roman"/>
          <w:sz w:val="28"/>
          <w:szCs w:val="28"/>
          <w:lang w:eastAsia="zh-CN"/>
        </w:rPr>
        <w:t>совершенное с угрозой применения насилия к гражданам, с применением предмета, используемого в качестве оружия</w:t>
      </w:r>
      <w:bookmarkEnd w:id="1"/>
      <w:r w:rsidRPr="004A3519">
        <w:rPr>
          <w:rFonts w:ascii="Times New Roman" w:hAnsi="Times New Roman" w:cs="Times New Roman"/>
          <w:sz w:val="28"/>
          <w:szCs w:val="28"/>
          <w:lang w:eastAsia="zh-CN"/>
        </w:rPr>
        <w:t>.</w:t>
      </w:r>
    </w:p>
    <w:p w14:paraId="717F8162" w14:textId="7B954D19" w:rsidR="00B17868" w:rsidRPr="004A3519" w:rsidRDefault="00C41444" w:rsidP="004A3519">
      <w:pPr>
        <w:autoSpaceDE w:val="0"/>
        <w:autoSpaceDN w:val="0"/>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lang w:eastAsia="ru-RU"/>
        </w:rPr>
        <w:t xml:space="preserve">Так </w:t>
      </w:r>
      <w:r w:rsidR="0060425B" w:rsidRPr="004A3519">
        <w:rPr>
          <w:rFonts w:ascii="Times New Roman" w:hAnsi="Times New Roman" w:cs="Times New Roman"/>
          <w:sz w:val="28"/>
          <w:szCs w:val="28"/>
          <w:lang w:eastAsia="ru-RU"/>
        </w:rPr>
        <w:t>К.</w:t>
      </w:r>
      <w:r w:rsidRPr="004A3519">
        <w:rPr>
          <w:rFonts w:ascii="Times New Roman" w:hAnsi="Times New Roman" w:cs="Times New Roman"/>
          <w:sz w:val="28"/>
          <w:szCs w:val="28"/>
          <w:lang w:eastAsia="ru-RU"/>
        </w:rPr>
        <w:t xml:space="preserve"> 16 марта 2022 года примерно в 15 часов 45 минут, находясь в общественном месте, а именно: в помещении </w:t>
      </w:r>
      <w:r w:rsidR="00796982">
        <w:rPr>
          <w:rFonts w:ascii="Times New Roman" w:hAnsi="Times New Roman" w:cs="Times New Roman"/>
          <w:sz w:val="28"/>
          <w:szCs w:val="28"/>
          <w:lang w:eastAsia="ru-RU"/>
        </w:rPr>
        <w:t>банка</w:t>
      </w:r>
      <w:r w:rsidRPr="004A3519">
        <w:rPr>
          <w:rFonts w:ascii="Times New Roman" w:hAnsi="Times New Roman" w:cs="Times New Roman"/>
          <w:sz w:val="28"/>
          <w:szCs w:val="28"/>
          <w:lang w:eastAsia="ru-RU"/>
        </w:rPr>
        <w:t xml:space="preserve">, имея прямой преступный умысел, направленный на совершение хулиганства, действуя с особым цинизмом, </w:t>
      </w:r>
      <w:r w:rsidRPr="004A3519">
        <w:rPr>
          <w:rFonts w:ascii="Times New Roman" w:hAnsi="Times New Roman" w:cs="Times New Roman"/>
          <w:sz w:val="28"/>
          <w:szCs w:val="28"/>
          <w:lang w:eastAsia="zh-CN"/>
        </w:rPr>
        <w:t xml:space="preserve">грубо нарушая общественный порядок, желая продемонстрировать свое пренебрежительное отношение к правилам человеческого общежития, нормам морали и нравственности, беспричинно, действуя во исполнение своего преступного умысла, осознавая общественную опасность своих действий, приблизился к </w:t>
      </w:r>
      <w:r w:rsidR="0060425B" w:rsidRPr="004A3519">
        <w:rPr>
          <w:rFonts w:ascii="Times New Roman" w:hAnsi="Times New Roman" w:cs="Times New Roman"/>
          <w:sz w:val="28"/>
          <w:szCs w:val="28"/>
          <w:lang w:eastAsia="zh-CN"/>
        </w:rPr>
        <w:t>С.</w:t>
      </w:r>
      <w:r w:rsidRPr="004A3519">
        <w:rPr>
          <w:rFonts w:ascii="Times New Roman" w:hAnsi="Times New Roman" w:cs="Times New Roman"/>
          <w:sz w:val="28"/>
          <w:szCs w:val="28"/>
          <w:lang w:eastAsia="zh-CN"/>
        </w:rPr>
        <w:t xml:space="preserve">, находящемуся </w:t>
      </w:r>
      <w:r w:rsidRPr="004A3519">
        <w:rPr>
          <w:rFonts w:ascii="Times New Roman" w:hAnsi="Times New Roman" w:cs="Times New Roman"/>
          <w:sz w:val="28"/>
          <w:szCs w:val="28"/>
          <w:lang w:eastAsia="ru-RU"/>
        </w:rPr>
        <w:t xml:space="preserve">в помещении </w:t>
      </w:r>
      <w:r w:rsidR="00796982">
        <w:rPr>
          <w:rFonts w:ascii="Times New Roman" w:hAnsi="Times New Roman" w:cs="Times New Roman"/>
          <w:sz w:val="28"/>
          <w:szCs w:val="28"/>
          <w:lang w:eastAsia="ru-RU"/>
        </w:rPr>
        <w:t>банка</w:t>
      </w:r>
      <w:r w:rsidRPr="004A3519">
        <w:rPr>
          <w:rFonts w:ascii="Times New Roman" w:hAnsi="Times New Roman" w:cs="Times New Roman"/>
          <w:sz w:val="28"/>
          <w:szCs w:val="28"/>
          <w:lang w:eastAsia="ru-RU"/>
        </w:rPr>
        <w:t>, и схватил последнего за одежду,</w:t>
      </w:r>
      <w:r w:rsidRPr="004A3519">
        <w:rPr>
          <w:rFonts w:ascii="Times New Roman" w:hAnsi="Times New Roman" w:cs="Times New Roman"/>
          <w:sz w:val="28"/>
          <w:szCs w:val="28"/>
          <w:lang w:eastAsia="zh-CN"/>
        </w:rPr>
        <w:t xml:space="preserve"> </w:t>
      </w:r>
      <w:r w:rsidRPr="004A3519">
        <w:rPr>
          <w:rFonts w:ascii="Times New Roman" w:hAnsi="Times New Roman" w:cs="Times New Roman"/>
          <w:sz w:val="28"/>
          <w:szCs w:val="28"/>
          <w:lang w:eastAsia="ru-RU"/>
        </w:rPr>
        <w:t xml:space="preserve">высказывая слова нецензурной брани. После чего, продолжая держать потерпевшего за одежду,  </w:t>
      </w:r>
      <w:r w:rsidRPr="004A3519">
        <w:rPr>
          <w:rFonts w:ascii="Times New Roman" w:hAnsi="Times New Roman" w:cs="Times New Roman"/>
          <w:sz w:val="28"/>
          <w:szCs w:val="28"/>
          <w:lang w:eastAsia="zh-CN"/>
        </w:rPr>
        <w:t xml:space="preserve">достал из надетой на нем сумки с ручкой через плечо, складной </w:t>
      </w:r>
      <w:r w:rsidR="0060425B" w:rsidRPr="004A3519">
        <w:rPr>
          <w:rFonts w:ascii="Times New Roman" w:hAnsi="Times New Roman" w:cs="Times New Roman"/>
          <w:sz w:val="28"/>
          <w:szCs w:val="28"/>
          <w:lang w:eastAsia="zh-CN"/>
        </w:rPr>
        <w:t xml:space="preserve">туристический </w:t>
      </w:r>
      <w:r w:rsidRPr="004A3519">
        <w:rPr>
          <w:rFonts w:ascii="Times New Roman" w:hAnsi="Times New Roman" w:cs="Times New Roman"/>
          <w:sz w:val="28"/>
          <w:szCs w:val="28"/>
          <w:lang w:eastAsia="zh-CN"/>
        </w:rPr>
        <w:t xml:space="preserve">нож,  начал подносить в раскрытом состоянии клинком к области лица и шеи </w:t>
      </w:r>
      <w:r w:rsidR="0060425B" w:rsidRPr="004A3519">
        <w:rPr>
          <w:rFonts w:ascii="Times New Roman" w:hAnsi="Times New Roman" w:cs="Times New Roman"/>
          <w:sz w:val="28"/>
          <w:szCs w:val="28"/>
          <w:lang w:eastAsia="zh-CN"/>
        </w:rPr>
        <w:t>С.,</w:t>
      </w:r>
      <w:r w:rsidRPr="004A3519">
        <w:rPr>
          <w:rFonts w:ascii="Times New Roman" w:hAnsi="Times New Roman" w:cs="Times New Roman"/>
          <w:sz w:val="28"/>
          <w:szCs w:val="28"/>
          <w:lang w:eastAsia="zh-CN"/>
        </w:rPr>
        <w:t xml:space="preserve"> </w:t>
      </w:r>
      <w:r w:rsidRPr="004A3519">
        <w:rPr>
          <w:rFonts w:ascii="Times New Roman" w:hAnsi="Times New Roman" w:cs="Times New Roman"/>
          <w:sz w:val="28"/>
          <w:szCs w:val="28"/>
          <w:lang w:eastAsia="ru-RU"/>
        </w:rPr>
        <w:t xml:space="preserve">высказывая угрозы применения насилия опасного для жизни и здоровья, </w:t>
      </w:r>
      <w:r w:rsidRPr="004A3519">
        <w:rPr>
          <w:rFonts w:ascii="Times New Roman" w:hAnsi="Times New Roman" w:cs="Times New Roman"/>
          <w:sz w:val="28"/>
          <w:szCs w:val="28"/>
          <w:lang w:eastAsia="zh-CN"/>
        </w:rPr>
        <w:t>которые потерпевший воспринял реально.</w:t>
      </w:r>
      <w:r w:rsidRPr="004A3519">
        <w:rPr>
          <w:rFonts w:ascii="Times New Roman" w:hAnsi="Times New Roman" w:cs="Times New Roman"/>
          <w:sz w:val="28"/>
          <w:szCs w:val="28"/>
          <w:lang w:eastAsia="ru-RU"/>
        </w:rPr>
        <w:t xml:space="preserve"> Далее, в продолжение своего преступного умысла, </w:t>
      </w:r>
      <w:r w:rsidR="0060425B" w:rsidRPr="004A3519">
        <w:rPr>
          <w:rFonts w:ascii="Times New Roman" w:hAnsi="Times New Roman" w:cs="Times New Roman"/>
          <w:sz w:val="28"/>
          <w:szCs w:val="28"/>
          <w:lang w:eastAsia="ru-RU"/>
        </w:rPr>
        <w:t xml:space="preserve"> </w:t>
      </w:r>
      <w:r w:rsidRPr="004A3519">
        <w:rPr>
          <w:rFonts w:ascii="Times New Roman" w:hAnsi="Times New Roman" w:cs="Times New Roman"/>
          <w:sz w:val="28"/>
          <w:szCs w:val="28"/>
          <w:lang w:eastAsia="ru-RU"/>
        </w:rPr>
        <w:t>не реагируя на осуждения и замечания со стороны окружающих и потерпевшего</w:t>
      </w:r>
      <w:r w:rsidRPr="004A3519">
        <w:rPr>
          <w:rFonts w:ascii="Times New Roman" w:hAnsi="Times New Roman" w:cs="Times New Roman"/>
          <w:sz w:val="28"/>
          <w:szCs w:val="28"/>
          <w:lang w:eastAsia="zh-CN"/>
        </w:rPr>
        <w:t xml:space="preserve">, продолжал силой удерживать последнего за одежду и используя вышеуказанный нож в качестве оружия, </w:t>
      </w:r>
      <w:r w:rsidRPr="004A3519">
        <w:rPr>
          <w:rFonts w:ascii="Times New Roman" w:hAnsi="Times New Roman" w:cs="Times New Roman"/>
          <w:sz w:val="28"/>
          <w:szCs w:val="28"/>
          <w:lang w:eastAsia="ru-RU"/>
        </w:rPr>
        <w:t xml:space="preserve">беспричинно, умышленно, </w:t>
      </w:r>
      <w:r w:rsidRPr="004A3519">
        <w:rPr>
          <w:rFonts w:ascii="Times New Roman" w:hAnsi="Times New Roman" w:cs="Times New Roman"/>
          <w:sz w:val="28"/>
          <w:szCs w:val="28"/>
          <w:lang w:eastAsia="zh-CN"/>
        </w:rPr>
        <w:t>неоднократно стал приближать его к области лица и шеи</w:t>
      </w:r>
      <w:r w:rsidRPr="004A3519">
        <w:rPr>
          <w:rFonts w:ascii="Times New Roman" w:hAnsi="Times New Roman" w:cs="Times New Roman"/>
          <w:sz w:val="28"/>
          <w:szCs w:val="28"/>
          <w:lang w:eastAsia="ru-RU"/>
        </w:rPr>
        <w:t xml:space="preserve">, тем самым осуществил угрозу применения насилия опасного для жизни и здоровья в отношении </w:t>
      </w:r>
      <w:r w:rsidR="0060425B" w:rsidRPr="004A3519">
        <w:rPr>
          <w:rFonts w:ascii="Times New Roman" w:hAnsi="Times New Roman" w:cs="Times New Roman"/>
          <w:sz w:val="28"/>
          <w:szCs w:val="28"/>
          <w:lang w:eastAsia="zh-CN"/>
        </w:rPr>
        <w:t>С.</w:t>
      </w:r>
      <w:r w:rsidRPr="004A3519">
        <w:rPr>
          <w:rFonts w:ascii="Times New Roman" w:hAnsi="Times New Roman" w:cs="Times New Roman"/>
          <w:sz w:val="28"/>
          <w:szCs w:val="28"/>
          <w:lang w:eastAsia="ru-RU"/>
        </w:rPr>
        <w:t>, которую последний воспринял реально.</w:t>
      </w:r>
    </w:p>
    <w:p w14:paraId="0267283E" w14:textId="1BC862B5" w:rsidR="00B17868" w:rsidRPr="004A3519" w:rsidRDefault="00C41444" w:rsidP="004A3519">
      <w:pPr>
        <w:autoSpaceDE w:val="0"/>
        <w:autoSpaceDN w:val="0"/>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lang w:eastAsia="ru-RU"/>
        </w:rPr>
        <w:t xml:space="preserve">Таким образом, </w:t>
      </w:r>
      <w:r w:rsidR="00B17868" w:rsidRPr="004A3519">
        <w:rPr>
          <w:rFonts w:ascii="Times New Roman" w:hAnsi="Times New Roman" w:cs="Times New Roman"/>
          <w:sz w:val="28"/>
          <w:szCs w:val="28"/>
          <w:lang w:eastAsia="ru-RU"/>
        </w:rPr>
        <w:t>К.</w:t>
      </w:r>
      <w:r w:rsidRPr="004A3519">
        <w:rPr>
          <w:rFonts w:ascii="Times New Roman" w:hAnsi="Times New Roman" w:cs="Times New Roman"/>
          <w:sz w:val="28"/>
          <w:szCs w:val="28"/>
          <w:lang w:eastAsia="ru-RU"/>
        </w:rPr>
        <w:t xml:space="preserve"> совершил хулиганство, то есть грубое нарушение общественного порядка, выражающее явное неуважение к обществу, совершенное с угрозой применения насилия в отношении потерпевшего, с применением предмета, используемого в качестве оружия, то есть обвиняется в совершении преступления, предусмотренного ч. 2 ст. 213 УК РФ.</w:t>
      </w:r>
    </w:p>
    <w:p w14:paraId="0CFB544B" w14:textId="164F7C7B" w:rsidR="00C41444" w:rsidRPr="004A3519" w:rsidRDefault="00C41444" w:rsidP="004A3519">
      <w:pPr>
        <w:autoSpaceDE w:val="0"/>
        <w:autoSpaceDN w:val="0"/>
        <w:adjustRightInd w:val="0"/>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20DD7493" w14:textId="77777777" w:rsidR="00C41444" w:rsidRPr="004A3519" w:rsidRDefault="00C41444" w:rsidP="004A3519">
      <w:pPr>
        <w:spacing w:after="0" w:line="240" w:lineRule="auto"/>
        <w:ind w:firstLine="720"/>
        <w:jc w:val="both"/>
        <w:rPr>
          <w:rFonts w:ascii="Times New Roman" w:hAnsi="Times New Roman" w:cs="Times New Roman"/>
          <w:bCs/>
          <w:sz w:val="28"/>
          <w:szCs w:val="28"/>
        </w:rPr>
      </w:pPr>
    </w:p>
    <w:p w14:paraId="6ACDEF23" w14:textId="77777777" w:rsidR="00C41444" w:rsidRPr="004A3519" w:rsidRDefault="00C41444" w:rsidP="004A3519">
      <w:pPr>
        <w:tabs>
          <w:tab w:val="left" w:pos="3240"/>
        </w:tabs>
        <w:spacing w:after="0" w:line="240" w:lineRule="auto"/>
        <w:ind w:firstLine="720"/>
        <w:jc w:val="both"/>
        <w:rPr>
          <w:rFonts w:ascii="Times New Roman" w:hAnsi="Times New Roman" w:cs="Times New Roman"/>
          <w:sz w:val="28"/>
          <w:szCs w:val="28"/>
        </w:rPr>
      </w:pPr>
    </w:p>
    <w:p w14:paraId="795BF358" w14:textId="77777777" w:rsidR="00C41444" w:rsidRPr="004A3519" w:rsidRDefault="00C41444" w:rsidP="004A3519">
      <w:pPr>
        <w:tabs>
          <w:tab w:val="left" w:pos="3240"/>
        </w:tabs>
        <w:spacing w:after="0" w:line="240" w:lineRule="auto"/>
        <w:ind w:firstLine="720"/>
        <w:jc w:val="both"/>
        <w:rPr>
          <w:rFonts w:ascii="Times New Roman" w:hAnsi="Times New Roman" w:cs="Times New Roman"/>
          <w:sz w:val="28"/>
          <w:szCs w:val="28"/>
        </w:rPr>
      </w:pPr>
    </w:p>
    <w:p w14:paraId="57936AE2" w14:textId="68858576" w:rsidR="00A6014F" w:rsidRPr="004A3519" w:rsidRDefault="00A6014F" w:rsidP="004A3519">
      <w:pPr>
        <w:tabs>
          <w:tab w:val="left" w:pos="3240"/>
        </w:tabs>
        <w:spacing w:after="0" w:line="240" w:lineRule="auto"/>
        <w:ind w:firstLine="720"/>
        <w:jc w:val="both"/>
        <w:rPr>
          <w:rFonts w:ascii="Times New Roman" w:hAnsi="Times New Roman" w:cs="Times New Roman"/>
          <w:sz w:val="28"/>
          <w:szCs w:val="28"/>
        </w:rPr>
      </w:pPr>
    </w:p>
    <w:p w14:paraId="655DF26F" w14:textId="602A6736" w:rsidR="00A6014F" w:rsidRPr="004A3519" w:rsidRDefault="00A6014F" w:rsidP="004A3519">
      <w:pPr>
        <w:ind w:firstLine="720"/>
        <w:rPr>
          <w:rFonts w:ascii="Times New Roman" w:hAnsi="Times New Roman" w:cs="Times New Roman"/>
          <w:sz w:val="28"/>
          <w:szCs w:val="28"/>
        </w:rPr>
      </w:pPr>
    </w:p>
    <w:p w14:paraId="55C6691E" w14:textId="319C6D43" w:rsidR="00C41444" w:rsidRPr="004A3519" w:rsidRDefault="00A6014F" w:rsidP="004A3519">
      <w:pPr>
        <w:tabs>
          <w:tab w:val="left" w:pos="3064"/>
        </w:tabs>
        <w:ind w:firstLine="720"/>
        <w:rPr>
          <w:rFonts w:ascii="Times New Roman" w:hAnsi="Times New Roman" w:cs="Times New Roman"/>
          <w:sz w:val="28"/>
          <w:szCs w:val="28"/>
        </w:rPr>
      </w:pPr>
      <w:r w:rsidRPr="004A3519">
        <w:rPr>
          <w:rFonts w:ascii="Times New Roman" w:hAnsi="Times New Roman" w:cs="Times New Roman"/>
          <w:sz w:val="28"/>
          <w:szCs w:val="28"/>
        </w:rPr>
        <w:tab/>
      </w:r>
    </w:p>
    <w:p w14:paraId="59186427" w14:textId="17C70A95" w:rsidR="00A6014F" w:rsidRPr="004A3519" w:rsidRDefault="00A6014F" w:rsidP="004A3519">
      <w:pPr>
        <w:tabs>
          <w:tab w:val="left" w:pos="3064"/>
        </w:tabs>
        <w:ind w:firstLine="720"/>
        <w:rPr>
          <w:rFonts w:ascii="Times New Roman" w:hAnsi="Times New Roman" w:cs="Times New Roman"/>
          <w:sz w:val="28"/>
          <w:szCs w:val="28"/>
        </w:rPr>
      </w:pPr>
    </w:p>
    <w:p w14:paraId="49EDA482" w14:textId="3CCCF9C6" w:rsidR="00A6014F" w:rsidRPr="004A3519" w:rsidRDefault="00A6014F" w:rsidP="004A3519">
      <w:pPr>
        <w:tabs>
          <w:tab w:val="left" w:pos="3064"/>
        </w:tabs>
        <w:ind w:firstLine="720"/>
        <w:rPr>
          <w:rFonts w:ascii="Times New Roman" w:hAnsi="Times New Roman" w:cs="Times New Roman"/>
          <w:sz w:val="28"/>
          <w:szCs w:val="28"/>
        </w:rPr>
      </w:pPr>
    </w:p>
    <w:p w14:paraId="6BF39BC2" w14:textId="7518998C" w:rsidR="00A6014F" w:rsidRPr="004A3519" w:rsidRDefault="00A6014F" w:rsidP="004A3519">
      <w:pPr>
        <w:pStyle w:val="OEM"/>
        <w:ind w:firstLine="720"/>
        <w:jc w:val="both"/>
        <w:rPr>
          <w:rFonts w:ascii="Times New Roman" w:hAnsi="Times New Roman"/>
          <w:b/>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00F86960" w:rsidRPr="004A3519">
        <w:rPr>
          <w:rFonts w:ascii="Times New Roman" w:hAnsi="Times New Roman"/>
          <w:b/>
          <w:sz w:val="28"/>
          <w:szCs w:val="28"/>
        </w:rPr>
        <w:t>п. «в» ч. 3 ст. 158 УК РФ</w:t>
      </w:r>
    </w:p>
    <w:p w14:paraId="4BC7813A" w14:textId="77777777" w:rsidR="00F86960" w:rsidRPr="004A3519" w:rsidRDefault="00F86960" w:rsidP="004A3519">
      <w:pPr>
        <w:ind w:firstLine="720"/>
        <w:rPr>
          <w:rFonts w:ascii="Times New Roman" w:hAnsi="Times New Roman" w:cs="Times New Roman"/>
          <w:sz w:val="28"/>
          <w:szCs w:val="28"/>
          <w:lang w:eastAsia="ar-SA"/>
        </w:rPr>
      </w:pPr>
    </w:p>
    <w:p w14:paraId="7BAB5DC7" w14:textId="77777777" w:rsidR="00A6014F" w:rsidRPr="004A3519" w:rsidRDefault="00A6014F" w:rsidP="004A3519">
      <w:pPr>
        <w:autoSpaceDE w:val="0"/>
        <w:autoSpaceDN w:val="0"/>
        <w:spacing w:after="0" w:line="240" w:lineRule="auto"/>
        <w:ind w:firstLine="720"/>
        <w:jc w:val="both"/>
        <w:rPr>
          <w:rStyle w:val="FontStyle15"/>
          <w:sz w:val="28"/>
          <w:szCs w:val="28"/>
        </w:rPr>
      </w:pPr>
      <w:r w:rsidRPr="004A3519">
        <w:rPr>
          <w:rStyle w:val="FontStyle15"/>
          <w:sz w:val="28"/>
          <w:szCs w:val="28"/>
        </w:rPr>
        <w:t>Межрайонной прокуратурой утверждено обвинительное заключение по уголовному делу в отношении К.</w:t>
      </w:r>
    </w:p>
    <w:p w14:paraId="3FB8069F" w14:textId="279D32A1" w:rsidR="00F86960" w:rsidRPr="004A3519" w:rsidRDefault="00F86960" w:rsidP="004A3519">
      <w:pPr>
        <w:pStyle w:val="ConsNonformat"/>
        <w:widowControl/>
        <w:ind w:firstLine="720"/>
        <w:jc w:val="both"/>
        <w:rPr>
          <w:rFonts w:ascii="Times New Roman" w:hAnsi="Times New Roman" w:cs="Times New Roman"/>
          <w:sz w:val="28"/>
          <w:szCs w:val="28"/>
        </w:rPr>
      </w:pPr>
      <w:r w:rsidRPr="004A3519">
        <w:rPr>
          <w:rFonts w:ascii="Times New Roman" w:hAnsi="Times New Roman" w:cs="Times New Roman"/>
          <w:color w:val="000000"/>
          <w:sz w:val="28"/>
          <w:szCs w:val="28"/>
        </w:rPr>
        <w:t xml:space="preserve">Так </w:t>
      </w:r>
      <w:r w:rsidR="002A317F" w:rsidRPr="004A3519">
        <w:rPr>
          <w:rFonts w:ascii="Times New Roman" w:hAnsi="Times New Roman" w:cs="Times New Roman"/>
          <w:color w:val="000000"/>
          <w:sz w:val="28"/>
          <w:szCs w:val="28"/>
        </w:rPr>
        <w:t>К.</w:t>
      </w:r>
      <w:r w:rsidRPr="004A3519">
        <w:rPr>
          <w:rFonts w:ascii="Times New Roman" w:hAnsi="Times New Roman" w:cs="Times New Roman"/>
          <w:color w:val="000000"/>
          <w:sz w:val="28"/>
          <w:szCs w:val="28"/>
        </w:rPr>
        <w:t xml:space="preserve"> в точно неустановленное следствием время, но не позднее 20 апреля 2017 года, находясь в неустановленном следствием месте, разработал преступный план реализации внезапно возникшего преступного умысла, направленного на тайное хищение чужого имущества и обращение его в свою пользу, а именно путем тайного хищения завладеть имуществом, принадлежащим </w:t>
      </w:r>
      <w:r w:rsidR="002A317F" w:rsidRPr="004A3519">
        <w:rPr>
          <w:rFonts w:ascii="Times New Roman" w:hAnsi="Times New Roman" w:cs="Times New Roman"/>
          <w:color w:val="000000"/>
          <w:sz w:val="28"/>
          <w:szCs w:val="28"/>
        </w:rPr>
        <w:t>обществу с ограниченной ответственностью</w:t>
      </w:r>
      <w:r w:rsidRPr="004A3519">
        <w:rPr>
          <w:rFonts w:ascii="Times New Roman" w:hAnsi="Times New Roman" w:cs="Times New Roman"/>
          <w:color w:val="000000"/>
          <w:sz w:val="28"/>
          <w:szCs w:val="28"/>
        </w:rPr>
        <w:t>. В целях реализации преступного плана для совершения преступления пр</w:t>
      </w:r>
      <w:r w:rsidR="007C7A95" w:rsidRPr="004A3519">
        <w:rPr>
          <w:rFonts w:ascii="Times New Roman" w:hAnsi="Times New Roman" w:cs="Times New Roman"/>
          <w:color w:val="000000"/>
          <w:sz w:val="28"/>
          <w:szCs w:val="28"/>
        </w:rPr>
        <w:t>и</w:t>
      </w:r>
      <w:r w:rsidRPr="004A3519">
        <w:rPr>
          <w:rFonts w:ascii="Times New Roman" w:hAnsi="Times New Roman" w:cs="Times New Roman"/>
          <w:color w:val="000000"/>
          <w:sz w:val="28"/>
          <w:szCs w:val="28"/>
        </w:rPr>
        <w:t>и</w:t>
      </w:r>
      <w:r w:rsidR="002A317F" w:rsidRPr="004A3519">
        <w:rPr>
          <w:rFonts w:ascii="Times New Roman" w:hAnsi="Times New Roman" w:cs="Times New Roman"/>
          <w:color w:val="000000"/>
          <w:sz w:val="28"/>
          <w:szCs w:val="28"/>
        </w:rPr>
        <w:t xml:space="preserve">скал </w:t>
      </w:r>
      <w:r w:rsidRPr="004A3519">
        <w:rPr>
          <w:rFonts w:ascii="Times New Roman" w:hAnsi="Times New Roman" w:cs="Times New Roman"/>
          <w:color w:val="000000"/>
          <w:sz w:val="28"/>
          <w:szCs w:val="28"/>
        </w:rPr>
        <w:t>автомобиль</w:t>
      </w:r>
      <w:r w:rsidRPr="004A3519">
        <w:rPr>
          <w:rFonts w:ascii="Times New Roman" w:hAnsi="Times New Roman" w:cs="Times New Roman"/>
          <w:color w:val="000000"/>
          <w:sz w:val="28"/>
          <w:szCs w:val="28"/>
          <w:lang w:bidi="ru-RU"/>
        </w:rPr>
        <w:t>, п</w:t>
      </w:r>
      <w:r w:rsidRPr="004A3519">
        <w:rPr>
          <w:rFonts w:ascii="Times New Roman" w:hAnsi="Times New Roman" w:cs="Times New Roman"/>
          <w:color w:val="000000"/>
          <w:sz w:val="28"/>
          <w:szCs w:val="28"/>
        </w:rPr>
        <w:t>осле чего он действуя согласно разработанному плану предложи</w:t>
      </w:r>
      <w:r w:rsidR="002A317F" w:rsidRPr="004A3519">
        <w:rPr>
          <w:rFonts w:ascii="Times New Roman" w:hAnsi="Times New Roman" w:cs="Times New Roman"/>
          <w:color w:val="000000"/>
          <w:sz w:val="28"/>
          <w:szCs w:val="28"/>
        </w:rPr>
        <w:t>л</w:t>
      </w:r>
      <w:r w:rsidRPr="004A3519">
        <w:rPr>
          <w:rFonts w:ascii="Times New Roman" w:hAnsi="Times New Roman" w:cs="Times New Roman"/>
          <w:color w:val="000000"/>
          <w:sz w:val="28"/>
          <w:szCs w:val="28"/>
        </w:rPr>
        <w:t xml:space="preserve"> ранее знакомому ему </w:t>
      </w:r>
      <w:r w:rsidR="002A317F" w:rsidRPr="004A3519">
        <w:rPr>
          <w:rFonts w:ascii="Times New Roman" w:hAnsi="Times New Roman" w:cs="Times New Roman"/>
          <w:color w:val="000000"/>
          <w:sz w:val="28"/>
          <w:szCs w:val="28"/>
        </w:rPr>
        <w:t>Х.</w:t>
      </w:r>
      <w:r w:rsidRPr="004A3519">
        <w:rPr>
          <w:rFonts w:ascii="Times New Roman" w:hAnsi="Times New Roman" w:cs="Times New Roman"/>
          <w:color w:val="000000"/>
          <w:sz w:val="28"/>
          <w:szCs w:val="28"/>
        </w:rPr>
        <w:t xml:space="preserve"> используя приисканный автомобиль,  устроиться на работу в транспортную компанию, где оформившись как водитель указанной компании </w:t>
      </w:r>
      <w:r w:rsidR="002A317F" w:rsidRPr="004A3519">
        <w:rPr>
          <w:rFonts w:ascii="Times New Roman" w:hAnsi="Times New Roman" w:cs="Times New Roman"/>
          <w:color w:val="000000"/>
          <w:sz w:val="28"/>
          <w:szCs w:val="28"/>
        </w:rPr>
        <w:t>Х</w:t>
      </w:r>
      <w:r w:rsidRPr="004A3519">
        <w:rPr>
          <w:rFonts w:ascii="Times New Roman" w:hAnsi="Times New Roman" w:cs="Times New Roman"/>
          <w:color w:val="000000"/>
          <w:sz w:val="28"/>
          <w:szCs w:val="28"/>
        </w:rPr>
        <w:t xml:space="preserve">. получит доступ к продукции принадлежащей </w:t>
      </w:r>
      <w:r w:rsidR="002A317F" w:rsidRPr="004A3519">
        <w:rPr>
          <w:rFonts w:ascii="Times New Roman" w:hAnsi="Times New Roman" w:cs="Times New Roman"/>
          <w:color w:val="000000"/>
          <w:sz w:val="28"/>
          <w:szCs w:val="28"/>
        </w:rPr>
        <w:t xml:space="preserve">обществу с ограниченной ответственностью </w:t>
      </w:r>
      <w:r w:rsidRPr="004A3519">
        <w:rPr>
          <w:rFonts w:ascii="Times New Roman" w:hAnsi="Times New Roman" w:cs="Times New Roman"/>
          <w:color w:val="000000"/>
          <w:sz w:val="28"/>
          <w:szCs w:val="28"/>
        </w:rPr>
        <w:t xml:space="preserve">и который будучи не осведомленный о </w:t>
      </w:r>
      <w:r w:rsidRPr="004A3519">
        <w:rPr>
          <w:rFonts w:ascii="Times New Roman" w:hAnsi="Times New Roman" w:cs="Times New Roman"/>
          <w:color w:val="000000"/>
          <w:sz w:val="28"/>
          <w:szCs w:val="28"/>
          <w:lang w:eastAsia="en-US"/>
        </w:rPr>
        <w:t xml:space="preserve">преступных целях </w:t>
      </w:r>
      <w:r w:rsidR="002A317F" w:rsidRPr="004A3519">
        <w:rPr>
          <w:rFonts w:ascii="Times New Roman" w:hAnsi="Times New Roman" w:cs="Times New Roman"/>
          <w:color w:val="000000"/>
          <w:sz w:val="28"/>
          <w:szCs w:val="28"/>
          <w:lang w:eastAsia="en-US"/>
        </w:rPr>
        <w:t xml:space="preserve">К. </w:t>
      </w:r>
      <w:r w:rsidRPr="004A3519">
        <w:rPr>
          <w:rFonts w:ascii="Times New Roman" w:hAnsi="Times New Roman" w:cs="Times New Roman"/>
          <w:color w:val="000000"/>
          <w:sz w:val="28"/>
          <w:szCs w:val="28"/>
          <w:lang w:eastAsia="en-US"/>
        </w:rPr>
        <w:t>и введенный в заблуждение относительно его истинных намерений,</w:t>
      </w:r>
      <w:r w:rsidRPr="004A3519">
        <w:rPr>
          <w:rFonts w:ascii="Times New Roman" w:hAnsi="Times New Roman" w:cs="Times New Roman"/>
          <w:color w:val="000000"/>
          <w:sz w:val="28"/>
          <w:szCs w:val="28"/>
        </w:rPr>
        <w:t xml:space="preserve"> передаст вышеуказанную продукцию ему, </w:t>
      </w:r>
      <w:r w:rsidR="00796982">
        <w:rPr>
          <w:rFonts w:ascii="Times New Roman" w:hAnsi="Times New Roman" w:cs="Times New Roman"/>
          <w:color w:val="000000"/>
          <w:sz w:val="28"/>
          <w:szCs w:val="28"/>
        </w:rPr>
        <w:t>и он</w:t>
      </w:r>
      <w:r w:rsidRPr="004A3519">
        <w:rPr>
          <w:rFonts w:ascii="Times New Roman" w:hAnsi="Times New Roman" w:cs="Times New Roman"/>
          <w:color w:val="000000"/>
          <w:sz w:val="28"/>
          <w:szCs w:val="28"/>
        </w:rPr>
        <w:t xml:space="preserve"> в свою очередь полученной продукцией распорядится по своему усмотрению, таким образом тайно похитит ее.</w:t>
      </w:r>
      <w:r w:rsidR="002A317F" w:rsidRPr="004A3519">
        <w:rPr>
          <w:rFonts w:ascii="Times New Roman" w:hAnsi="Times New Roman" w:cs="Times New Roman"/>
          <w:color w:val="000000"/>
          <w:sz w:val="28"/>
          <w:szCs w:val="28"/>
        </w:rPr>
        <w:t xml:space="preserve"> </w:t>
      </w:r>
      <w:r w:rsidR="007C7A95" w:rsidRPr="004A3519">
        <w:rPr>
          <w:rFonts w:ascii="Times New Roman" w:hAnsi="Times New Roman" w:cs="Times New Roman"/>
          <w:color w:val="000000"/>
          <w:sz w:val="28"/>
          <w:szCs w:val="28"/>
        </w:rPr>
        <w:t>Указанные действия были осуществлены К.</w:t>
      </w:r>
    </w:p>
    <w:p w14:paraId="067003F4" w14:textId="0DBAF889" w:rsidR="00F86960" w:rsidRPr="004A3519" w:rsidRDefault="00F86960" w:rsidP="004A3519">
      <w:pPr>
        <w:pStyle w:val="ConsNonformat"/>
        <w:widowControl/>
        <w:ind w:firstLine="720"/>
        <w:jc w:val="both"/>
        <w:rPr>
          <w:rFonts w:ascii="Times New Roman" w:hAnsi="Times New Roman" w:cs="Times New Roman"/>
          <w:sz w:val="28"/>
          <w:szCs w:val="28"/>
        </w:rPr>
      </w:pPr>
      <w:r w:rsidRPr="004A3519">
        <w:rPr>
          <w:rFonts w:ascii="Times New Roman" w:hAnsi="Times New Roman" w:cs="Times New Roman"/>
          <w:color w:val="000000"/>
          <w:sz w:val="28"/>
          <w:szCs w:val="28"/>
        </w:rPr>
        <w:t xml:space="preserve">Таким образом </w:t>
      </w:r>
      <w:r w:rsidR="007C7A95" w:rsidRPr="004A3519">
        <w:rPr>
          <w:rFonts w:ascii="Times New Roman" w:hAnsi="Times New Roman" w:cs="Times New Roman"/>
          <w:color w:val="000000"/>
          <w:sz w:val="28"/>
          <w:szCs w:val="28"/>
        </w:rPr>
        <w:t>К.</w:t>
      </w:r>
      <w:r w:rsidRPr="004A3519">
        <w:rPr>
          <w:rFonts w:ascii="Times New Roman" w:hAnsi="Times New Roman" w:cs="Times New Roman"/>
          <w:color w:val="000000"/>
          <w:sz w:val="28"/>
          <w:szCs w:val="28"/>
        </w:rPr>
        <w:t xml:space="preserve"> по адресу: город Москва, улица Бирюлевская, тайно похитил имущество принадлежащие </w:t>
      </w:r>
      <w:r w:rsidR="007C7A95" w:rsidRPr="004A3519">
        <w:rPr>
          <w:rFonts w:ascii="Times New Roman" w:hAnsi="Times New Roman" w:cs="Times New Roman"/>
          <w:color w:val="000000"/>
          <w:sz w:val="28"/>
          <w:szCs w:val="28"/>
        </w:rPr>
        <w:t xml:space="preserve">обществу с ограниченной ответственностью </w:t>
      </w:r>
      <w:r w:rsidRPr="004A3519">
        <w:rPr>
          <w:rFonts w:ascii="Times New Roman" w:hAnsi="Times New Roman" w:cs="Times New Roman"/>
          <w:color w:val="000000"/>
          <w:sz w:val="28"/>
          <w:szCs w:val="28"/>
        </w:rPr>
        <w:t>общей стоимостью 889 066 рублей 89 копеек, причинив своими преступными действиями значительный материальный ущерб, в крупном размере,</w:t>
      </w:r>
      <w:r w:rsidR="007C7A95" w:rsidRPr="004A3519">
        <w:rPr>
          <w:rFonts w:ascii="Times New Roman" w:hAnsi="Times New Roman" w:cs="Times New Roman"/>
          <w:color w:val="000000"/>
          <w:sz w:val="28"/>
          <w:szCs w:val="28"/>
        </w:rPr>
        <w:t xml:space="preserve"> </w:t>
      </w:r>
      <w:r w:rsidRPr="004A3519">
        <w:rPr>
          <w:rFonts w:ascii="Times New Roman" w:hAnsi="Times New Roman" w:cs="Times New Roman"/>
          <w:bCs/>
          <w:color w:val="1C1C1C"/>
          <w:sz w:val="28"/>
          <w:szCs w:val="28"/>
          <w:lang w:val="uk-UA" w:eastAsia="en-US"/>
        </w:rPr>
        <w:t>то есть совершил преступление, предусмотренное п. «в» ч. 3 ст. 158  УК РФ.</w:t>
      </w:r>
      <w:r w:rsidR="007C7A95" w:rsidRPr="004A3519">
        <w:rPr>
          <w:rFonts w:ascii="Times New Roman" w:hAnsi="Times New Roman" w:cs="Times New Roman"/>
          <w:bCs/>
          <w:color w:val="1C1C1C"/>
          <w:sz w:val="28"/>
          <w:szCs w:val="28"/>
          <w:lang w:val="uk-UA" w:eastAsia="en-US"/>
        </w:rPr>
        <w:t xml:space="preserve"> </w:t>
      </w:r>
    </w:p>
    <w:p w14:paraId="0135EA88" w14:textId="77777777" w:rsidR="00A6014F" w:rsidRPr="004A3519" w:rsidRDefault="00A6014F" w:rsidP="004A3519">
      <w:pPr>
        <w:autoSpaceDE w:val="0"/>
        <w:autoSpaceDN w:val="0"/>
        <w:adjustRightInd w:val="0"/>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0C73256C" w14:textId="77777777" w:rsidR="00A6014F" w:rsidRPr="004A3519" w:rsidRDefault="00A6014F" w:rsidP="004A3519">
      <w:pPr>
        <w:spacing w:after="0" w:line="240" w:lineRule="auto"/>
        <w:ind w:firstLine="720"/>
        <w:jc w:val="both"/>
        <w:rPr>
          <w:rFonts w:ascii="Times New Roman" w:hAnsi="Times New Roman" w:cs="Times New Roman"/>
          <w:bCs/>
          <w:sz w:val="28"/>
          <w:szCs w:val="28"/>
        </w:rPr>
      </w:pPr>
    </w:p>
    <w:p w14:paraId="386F54B0" w14:textId="77777777" w:rsidR="00A6014F" w:rsidRPr="004A3519" w:rsidRDefault="00A6014F" w:rsidP="004A3519">
      <w:pPr>
        <w:tabs>
          <w:tab w:val="left" w:pos="3240"/>
        </w:tabs>
        <w:spacing w:after="0" w:line="240" w:lineRule="auto"/>
        <w:ind w:firstLine="720"/>
        <w:jc w:val="both"/>
        <w:rPr>
          <w:rFonts w:ascii="Times New Roman" w:hAnsi="Times New Roman" w:cs="Times New Roman"/>
          <w:sz w:val="28"/>
          <w:szCs w:val="28"/>
        </w:rPr>
      </w:pPr>
    </w:p>
    <w:p w14:paraId="2210A89D" w14:textId="77777777" w:rsidR="00A6014F" w:rsidRPr="004A3519" w:rsidRDefault="00A6014F" w:rsidP="004A3519">
      <w:pPr>
        <w:tabs>
          <w:tab w:val="left" w:pos="3240"/>
        </w:tabs>
        <w:spacing w:after="0" w:line="240" w:lineRule="auto"/>
        <w:ind w:firstLine="720"/>
        <w:jc w:val="both"/>
        <w:rPr>
          <w:rFonts w:ascii="Times New Roman" w:hAnsi="Times New Roman" w:cs="Times New Roman"/>
          <w:sz w:val="28"/>
          <w:szCs w:val="28"/>
        </w:rPr>
      </w:pPr>
    </w:p>
    <w:p w14:paraId="74214189" w14:textId="77777777" w:rsidR="00A6014F" w:rsidRPr="004A3519" w:rsidRDefault="00A6014F" w:rsidP="004A3519">
      <w:pPr>
        <w:tabs>
          <w:tab w:val="left" w:pos="3240"/>
        </w:tabs>
        <w:spacing w:after="0" w:line="240" w:lineRule="auto"/>
        <w:ind w:firstLine="720"/>
        <w:jc w:val="both"/>
        <w:rPr>
          <w:rFonts w:ascii="Times New Roman" w:hAnsi="Times New Roman" w:cs="Times New Roman"/>
          <w:sz w:val="28"/>
          <w:szCs w:val="28"/>
        </w:rPr>
      </w:pPr>
    </w:p>
    <w:p w14:paraId="5E8337DD" w14:textId="26AC3F4D" w:rsidR="007C7A95" w:rsidRPr="004A3519" w:rsidRDefault="007C7A95" w:rsidP="004A3519">
      <w:pPr>
        <w:tabs>
          <w:tab w:val="left" w:pos="3064"/>
        </w:tabs>
        <w:ind w:firstLine="720"/>
        <w:rPr>
          <w:rFonts w:ascii="Times New Roman" w:hAnsi="Times New Roman" w:cs="Times New Roman"/>
          <w:sz w:val="28"/>
          <w:szCs w:val="28"/>
        </w:rPr>
      </w:pPr>
    </w:p>
    <w:p w14:paraId="3905276B" w14:textId="683165FF" w:rsidR="00A6014F" w:rsidRPr="004A3519" w:rsidRDefault="007C7A95" w:rsidP="004A3519">
      <w:pPr>
        <w:tabs>
          <w:tab w:val="left" w:pos="3433"/>
        </w:tabs>
        <w:ind w:firstLine="720"/>
        <w:rPr>
          <w:rFonts w:ascii="Times New Roman" w:hAnsi="Times New Roman" w:cs="Times New Roman"/>
          <w:sz w:val="28"/>
          <w:szCs w:val="28"/>
        </w:rPr>
      </w:pPr>
      <w:r w:rsidRPr="004A3519">
        <w:rPr>
          <w:rFonts w:ascii="Times New Roman" w:hAnsi="Times New Roman" w:cs="Times New Roman"/>
          <w:sz w:val="28"/>
          <w:szCs w:val="28"/>
        </w:rPr>
        <w:tab/>
      </w:r>
    </w:p>
    <w:p w14:paraId="4A22D8B4" w14:textId="35E04EE7" w:rsidR="007C7A95" w:rsidRPr="004A3519" w:rsidRDefault="007C7A95" w:rsidP="004A3519">
      <w:pPr>
        <w:tabs>
          <w:tab w:val="left" w:pos="3433"/>
        </w:tabs>
        <w:ind w:firstLine="720"/>
        <w:rPr>
          <w:rFonts w:ascii="Times New Roman" w:hAnsi="Times New Roman" w:cs="Times New Roman"/>
          <w:sz w:val="28"/>
          <w:szCs w:val="28"/>
        </w:rPr>
      </w:pPr>
    </w:p>
    <w:p w14:paraId="793FC1C4" w14:textId="1DF971D8" w:rsidR="007C7A95" w:rsidRPr="004A3519" w:rsidRDefault="007C7A95" w:rsidP="004A3519">
      <w:pPr>
        <w:tabs>
          <w:tab w:val="left" w:pos="3433"/>
        </w:tabs>
        <w:ind w:firstLine="720"/>
        <w:rPr>
          <w:rFonts w:ascii="Times New Roman" w:hAnsi="Times New Roman" w:cs="Times New Roman"/>
          <w:sz w:val="28"/>
          <w:szCs w:val="28"/>
        </w:rPr>
      </w:pPr>
    </w:p>
    <w:p w14:paraId="059125D7" w14:textId="2C656FB0" w:rsidR="007C7A95" w:rsidRPr="004A3519" w:rsidRDefault="007C7A95" w:rsidP="004A3519">
      <w:pPr>
        <w:tabs>
          <w:tab w:val="left" w:pos="3433"/>
        </w:tabs>
        <w:ind w:firstLine="720"/>
        <w:rPr>
          <w:rFonts w:ascii="Times New Roman" w:hAnsi="Times New Roman" w:cs="Times New Roman"/>
          <w:sz w:val="28"/>
          <w:szCs w:val="28"/>
        </w:rPr>
      </w:pPr>
    </w:p>
    <w:p w14:paraId="4A7A90D3" w14:textId="5B12B8FB" w:rsidR="007C7A95" w:rsidRPr="004A3519" w:rsidRDefault="007C7A95" w:rsidP="004A3519">
      <w:pPr>
        <w:tabs>
          <w:tab w:val="left" w:pos="3433"/>
        </w:tabs>
        <w:ind w:firstLine="720"/>
        <w:rPr>
          <w:rFonts w:ascii="Times New Roman" w:hAnsi="Times New Roman" w:cs="Times New Roman"/>
          <w:sz w:val="28"/>
          <w:szCs w:val="28"/>
        </w:rPr>
      </w:pPr>
    </w:p>
    <w:p w14:paraId="784F5636" w14:textId="16AB5E70" w:rsidR="007C7A95" w:rsidRPr="004A3519" w:rsidRDefault="007C7A95" w:rsidP="004A3519">
      <w:pPr>
        <w:tabs>
          <w:tab w:val="left" w:pos="3433"/>
        </w:tabs>
        <w:ind w:firstLine="720"/>
        <w:rPr>
          <w:rFonts w:ascii="Times New Roman" w:hAnsi="Times New Roman" w:cs="Times New Roman"/>
          <w:sz w:val="28"/>
          <w:szCs w:val="28"/>
        </w:rPr>
      </w:pPr>
    </w:p>
    <w:p w14:paraId="4752BC3D" w14:textId="4C0C49ED" w:rsidR="007C7A95" w:rsidRPr="004A3519" w:rsidRDefault="007C7A95" w:rsidP="004A3519">
      <w:pPr>
        <w:tabs>
          <w:tab w:val="left" w:pos="3433"/>
        </w:tabs>
        <w:ind w:firstLine="720"/>
        <w:rPr>
          <w:rFonts w:ascii="Times New Roman" w:hAnsi="Times New Roman" w:cs="Times New Roman"/>
          <w:sz w:val="28"/>
          <w:szCs w:val="28"/>
        </w:rPr>
      </w:pPr>
    </w:p>
    <w:p w14:paraId="5B3F311C" w14:textId="36767E5B" w:rsidR="007C7A95" w:rsidRPr="004A3519" w:rsidRDefault="007C7A95" w:rsidP="004A3519">
      <w:pPr>
        <w:pStyle w:val="OEM"/>
        <w:ind w:firstLine="720"/>
        <w:jc w:val="both"/>
        <w:rPr>
          <w:rFonts w:ascii="Times New Roman" w:hAnsi="Times New Roman"/>
          <w:b/>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b/>
          <w:sz w:val="28"/>
          <w:szCs w:val="28"/>
        </w:rPr>
        <w:t>ч. 3 ст. 30 ч. 4 ст. 159 УК РФ в отношении 2 обвиняемых</w:t>
      </w:r>
    </w:p>
    <w:p w14:paraId="224BD9FD" w14:textId="77777777" w:rsidR="007C7A95" w:rsidRPr="004A3519" w:rsidRDefault="007C7A95" w:rsidP="004A3519">
      <w:pPr>
        <w:spacing w:after="0" w:line="240" w:lineRule="auto"/>
        <w:ind w:firstLine="720"/>
        <w:rPr>
          <w:rFonts w:ascii="Times New Roman" w:hAnsi="Times New Roman" w:cs="Times New Roman"/>
          <w:sz w:val="28"/>
          <w:szCs w:val="28"/>
          <w:lang w:eastAsia="ar-SA"/>
        </w:rPr>
      </w:pPr>
    </w:p>
    <w:p w14:paraId="52F67814" w14:textId="27B7D5B5" w:rsidR="007C7A95" w:rsidRPr="004A3519" w:rsidRDefault="007C7A95" w:rsidP="004A3519">
      <w:pPr>
        <w:autoSpaceDE w:val="0"/>
        <w:autoSpaceDN w:val="0"/>
        <w:spacing w:after="0" w:line="240" w:lineRule="auto"/>
        <w:ind w:firstLine="720"/>
        <w:jc w:val="both"/>
        <w:rPr>
          <w:rStyle w:val="FontStyle15"/>
          <w:sz w:val="28"/>
          <w:szCs w:val="28"/>
        </w:rPr>
      </w:pPr>
      <w:r w:rsidRPr="004A3519">
        <w:rPr>
          <w:rStyle w:val="FontStyle15"/>
          <w:sz w:val="28"/>
          <w:szCs w:val="28"/>
        </w:rPr>
        <w:t>Межрайонной прокуратурой утверждено обвинительное заключение по уголовному делу в отношении Д. и З.</w:t>
      </w:r>
    </w:p>
    <w:p w14:paraId="2BC31D5F" w14:textId="0CB5AF0D" w:rsidR="007C7A95" w:rsidRPr="004A3519" w:rsidRDefault="007C7A95" w:rsidP="004A3519">
      <w:pPr>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rPr>
        <w:t xml:space="preserve">Д. и З. совершили покушение, то есть умышленные, непосредственно направленные на мошенничество, то есть хищение чужого имущества путем обмана, совершенное группой лиц по предварительному сговору, </w:t>
      </w:r>
      <w:r w:rsidRPr="004A3519">
        <w:rPr>
          <w:rFonts w:ascii="Times New Roman" w:hAnsi="Times New Roman" w:cs="Times New Roman"/>
          <w:sz w:val="28"/>
          <w:szCs w:val="28"/>
          <w:lang w:val="en-US"/>
        </w:rPr>
        <w:t>c</w:t>
      </w:r>
      <w:r w:rsidRPr="004A3519">
        <w:rPr>
          <w:rFonts w:ascii="Times New Roman" w:hAnsi="Times New Roman" w:cs="Times New Roman"/>
          <w:sz w:val="28"/>
          <w:szCs w:val="28"/>
        </w:rPr>
        <w:t xml:space="preserve"> причинением значительного ущерба гражданину, в особо крупном размере, при этом преступление не было доведено до конца по не зависящим обстоятельствам.</w:t>
      </w:r>
    </w:p>
    <w:p w14:paraId="70BB3517" w14:textId="4F01D25B" w:rsidR="007C7A95" w:rsidRPr="004A3519" w:rsidRDefault="007C7A95" w:rsidP="004A3519">
      <w:pPr>
        <w:pStyle w:val="ConsNonformat"/>
        <w:widowControl/>
        <w:ind w:firstLine="720"/>
        <w:jc w:val="both"/>
        <w:rPr>
          <w:rFonts w:ascii="Times New Roman" w:hAnsi="Times New Roman" w:cs="Times New Roman"/>
          <w:sz w:val="28"/>
          <w:szCs w:val="28"/>
        </w:rPr>
      </w:pPr>
      <w:r w:rsidRPr="004A3519">
        <w:rPr>
          <w:rFonts w:ascii="Times New Roman" w:eastAsia="MS Mincho;ＭＳ 明朝" w:hAnsi="Times New Roman" w:cs="Times New Roman"/>
          <w:sz w:val="28"/>
          <w:szCs w:val="28"/>
        </w:rPr>
        <w:t xml:space="preserve">Реализуя общий корыстный преступный умысел, направленный на достижение преступного результата – хищения чужого имущества путем обмана, 18 сентября 2024 года неустановленный соучастник, являющийся организатором преступления позвонил с абонентских номеров телефонов </w:t>
      </w:r>
      <w:r w:rsidR="005B64FB" w:rsidRPr="004A3519">
        <w:rPr>
          <w:rFonts w:ascii="Times New Roman" w:eastAsia="MS Mincho;ＭＳ 明朝" w:hAnsi="Times New Roman" w:cs="Times New Roman"/>
          <w:sz w:val="28"/>
          <w:szCs w:val="28"/>
        </w:rPr>
        <w:t>потерпевшей</w:t>
      </w:r>
      <w:r w:rsidRPr="004A3519">
        <w:rPr>
          <w:rFonts w:ascii="Times New Roman" w:eastAsia="MS Mincho;ＭＳ 明朝" w:hAnsi="Times New Roman" w:cs="Times New Roman"/>
          <w:sz w:val="28"/>
          <w:szCs w:val="28"/>
        </w:rPr>
        <w:t>, которая находилась у себя дома</w:t>
      </w:r>
      <w:r w:rsidR="005B64FB" w:rsidRPr="004A3519">
        <w:rPr>
          <w:rFonts w:ascii="Times New Roman" w:eastAsia="MS Mincho;ＭＳ 明朝" w:hAnsi="Times New Roman" w:cs="Times New Roman"/>
          <w:sz w:val="28"/>
          <w:szCs w:val="28"/>
        </w:rPr>
        <w:t xml:space="preserve">, </w:t>
      </w:r>
      <w:r w:rsidRPr="004A3519">
        <w:rPr>
          <w:rFonts w:ascii="Times New Roman" w:eastAsia="MS Mincho;ＭＳ 明朝" w:hAnsi="Times New Roman" w:cs="Times New Roman"/>
          <w:sz w:val="28"/>
          <w:szCs w:val="28"/>
        </w:rPr>
        <w:t>после чего путем обмана, представившись сотрудником федеральной службы безопасности, сообщив ложные сведения о том, что в настоящее время им проводится проверка в отношении мошенников, ввел последнюю в заблуждение, что якобы во избежание похищения принадлежащих ей денежных средств необходимо передать принадлежащие ей денежные средства курьеру «Росфинмониторинга», который их в свою очередь зачислит на безопасный счет</w:t>
      </w:r>
      <w:r w:rsidR="005B64FB" w:rsidRPr="004A3519">
        <w:rPr>
          <w:rFonts w:ascii="Times New Roman" w:eastAsia="MS Mincho;ＭＳ 明朝" w:hAnsi="Times New Roman" w:cs="Times New Roman"/>
          <w:sz w:val="28"/>
          <w:szCs w:val="28"/>
        </w:rPr>
        <w:t xml:space="preserve">. Потерпевшая, </w:t>
      </w:r>
      <w:r w:rsidRPr="004A3519">
        <w:rPr>
          <w:rFonts w:ascii="Times New Roman" w:eastAsia="MS Mincho;ＭＳ 明朝" w:hAnsi="Times New Roman" w:cs="Times New Roman"/>
          <w:sz w:val="28"/>
          <w:szCs w:val="28"/>
        </w:rPr>
        <w:t xml:space="preserve">будучи обманутая и введенная в заблуждение взяла денежные средства в общей сумме 1 100 000 рублей и по </w:t>
      </w:r>
      <w:r w:rsidR="00796982">
        <w:rPr>
          <w:rFonts w:ascii="Times New Roman" w:eastAsia="MS Mincho;ＭＳ 明朝" w:hAnsi="Times New Roman" w:cs="Times New Roman"/>
          <w:sz w:val="28"/>
          <w:szCs w:val="28"/>
        </w:rPr>
        <w:t xml:space="preserve">указанию </w:t>
      </w:r>
      <w:r w:rsidRPr="004A3519">
        <w:rPr>
          <w:rFonts w:ascii="Times New Roman" w:eastAsia="MS Mincho;ＭＳ 明朝" w:hAnsi="Times New Roman" w:cs="Times New Roman"/>
          <w:sz w:val="28"/>
          <w:szCs w:val="28"/>
        </w:rPr>
        <w:t>неустановленного соучастника, являющегося организатором преступления</w:t>
      </w:r>
      <w:r w:rsidR="00796982">
        <w:rPr>
          <w:rFonts w:ascii="Times New Roman" w:eastAsia="MS Mincho;ＭＳ 明朝" w:hAnsi="Times New Roman" w:cs="Times New Roman"/>
          <w:sz w:val="28"/>
          <w:szCs w:val="28"/>
        </w:rPr>
        <w:t>,</w:t>
      </w:r>
      <w:r w:rsidRPr="004A3519">
        <w:rPr>
          <w:rFonts w:ascii="Times New Roman" w:eastAsia="MS Mincho;ＭＳ 明朝" w:hAnsi="Times New Roman" w:cs="Times New Roman"/>
          <w:sz w:val="28"/>
          <w:szCs w:val="28"/>
        </w:rPr>
        <w:t xml:space="preserve"> завернула их в марлю, которую положила в пакет и вынесла на улицу, где в 15</w:t>
      </w:r>
      <w:r w:rsidRPr="004A3519">
        <w:rPr>
          <w:rFonts w:ascii="Times New Roman" w:eastAsia="MS Mincho;ＭＳ 明朝" w:hAnsi="Times New Roman" w:cs="Times New Roman"/>
          <w:color w:val="C00000"/>
          <w:sz w:val="28"/>
          <w:szCs w:val="28"/>
        </w:rPr>
        <w:t xml:space="preserve"> </w:t>
      </w:r>
      <w:r w:rsidRPr="004A3519">
        <w:rPr>
          <w:rFonts w:ascii="Times New Roman" w:eastAsia="MS Mincho;ＭＳ 明朝" w:hAnsi="Times New Roman" w:cs="Times New Roman"/>
          <w:color w:val="000000"/>
          <w:sz w:val="28"/>
          <w:szCs w:val="28"/>
        </w:rPr>
        <w:t>часов 20 минут</w:t>
      </w:r>
      <w:r w:rsidRPr="004A3519">
        <w:rPr>
          <w:rFonts w:ascii="Times New Roman" w:eastAsia="MS Mincho;ＭＳ 明朝" w:hAnsi="Times New Roman" w:cs="Times New Roman"/>
          <w:sz w:val="28"/>
          <w:szCs w:val="28"/>
        </w:rPr>
        <w:t xml:space="preserve"> 18 сентября 2024 года на участке местности вблизи угла дома, передала его </w:t>
      </w:r>
      <w:r w:rsidR="005B64FB" w:rsidRPr="004A3519">
        <w:rPr>
          <w:rFonts w:ascii="Times New Roman" w:eastAsia="MS Mincho;ＭＳ 明朝" w:hAnsi="Times New Roman" w:cs="Times New Roman"/>
          <w:sz w:val="28"/>
          <w:szCs w:val="28"/>
        </w:rPr>
        <w:t>З.</w:t>
      </w:r>
      <w:r w:rsidRPr="004A3519">
        <w:rPr>
          <w:rFonts w:ascii="Times New Roman" w:eastAsia="MS Mincho;ＭＳ 明朝" w:hAnsi="Times New Roman" w:cs="Times New Roman"/>
          <w:sz w:val="28"/>
          <w:szCs w:val="28"/>
        </w:rPr>
        <w:t>, который выполнял свою преступную роль</w:t>
      </w:r>
      <w:r w:rsidR="00796982">
        <w:rPr>
          <w:rFonts w:ascii="Times New Roman" w:eastAsia="MS Mincho;ＭＳ 明朝" w:hAnsi="Times New Roman" w:cs="Times New Roman"/>
          <w:sz w:val="28"/>
          <w:szCs w:val="28"/>
        </w:rPr>
        <w:t xml:space="preserve"> и</w:t>
      </w:r>
      <w:r w:rsidRPr="004A3519">
        <w:rPr>
          <w:rFonts w:ascii="Times New Roman" w:eastAsia="MS Mincho;ＭＳ 明朝" w:hAnsi="Times New Roman" w:cs="Times New Roman"/>
          <w:sz w:val="28"/>
          <w:szCs w:val="28"/>
        </w:rPr>
        <w:t xml:space="preserve"> получая указания от неустановленного следствием соучастника, являющегося организатором преступления </w:t>
      </w:r>
      <w:r w:rsidRPr="004A3519">
        <w:rPr>
          <w:rFonts w:ascii="Times New Roman" w:hAnsi="Times New Roman" w:cs="Times New Roman"/>
          <w:sz w:val="28"/>
          <w:szCs w:val="28"/>
          <w:lang w:eastAsia="en-US"/>
        </w:rPr>
        <w:t xml:space="preserve">по средствам информационно-телекоммуникационной сети интернет и мобильного приложения для обмена мгновенными сообщениями и осуществления звонков «Телеграмм» и </w:t>
      </w:r>
      <w:r w:rsidRPr="004A3519">
        <w:rPr>
          <w:rFonts w:ascii="Times New Roman" w:eastAsia="MS Mincho;ＭＳ 明朝" w:hAnsi="Times New Roman" w:cs="Times New Roman"/>
          <w:sz w:val="28"/>
          <w:szCs w:val="28"/>
        </w:rPr>
        <w:t xml:space="preserve">действуя под видом курьера для усыпления бдительности </w:t>
      </w:r>
      <w:r w:rsidR="005B64FB" w:rsidRPr="004A3519">
        <w:rPr>
          <w:rFonts w:ascii="Times New Roman" w:eastAsia="MS Mincho;ＭＳ 明朝" w:hAnsi="Times New Roman" w:cs="Times New Roman"/>
          <w:sz w:val="28"/>
          <w:szCs w:val="28"/>
        </w:rPr>
        <w:t>потерпевшей</w:t>
      </w:r>
      <w:r w:rsidRPr="004A3519">
        <w:rPr>
          <w:rFonts w:ascii="Times New Roman" w:eastAsia="MS Mincho;ＭＳ 明朝" w:hAnsi="Times New Roman" w:cs="Times New Roman"/>
          <w:sz w:val="28"/>
          <w:szCs w:val="28"/>
        </w:rPr>
        <w:t xml:space="preserve"> в обмен на переданные ею денежные средства предоставил последней заранее приисканные для совершения преступления копии курьерского листа и листа декларации «Росфинмониторинга», после чего с похищенными денежными средствами с места совершения преступления скрылся</w:t>
      </w:r>
      <w:r w:rsidR="005B64FB" w:rsidRPr="004A3519">
        <w:rPr>
          <w:rFonts w:ascii="Times New Roman" w:eastAsia="MS Mincho;ＭＳ 明朝" w:hAnsi="Times New Roman" w:cs="Times New Roman"/>
          <w:sz w:val="28"/>
          <w:szCs w:val="28"/>
        </w:rPr>
        <w:t>. О</w:t>
      </w:r>
      <w:r w:rsidRPr="004A3519">
        <w:rPr>
          <w:rFonts w:ascii="Times New Roman" w:eastAsia="MS Mincho;ＭＳ 明朝" w:hAnsi="Times New Roman" w:cs="Times New Roman"/>
          <w:sz w:val="28"/>
          <w:szCs w:val="28"/>
        </w:rPr>
        <w:t xml:space="preserve">днако </w:t>
      </w:r>
      <w:r w:rsidR="005B64FB" w:rsidRPr="004A3519">
        <w:rPr>
          <w:rFonts w:ascii="Times New Roman" w:eastAsia="MS Mincho;ＭＳ 明朝" w:hAnsi="Times New Roman" w:cs="Times New Roman"/>
          <w:sz w:val="28"/>
          <w:szCs w:val="28"/>
        </w:rPr>
        <w:t>Д.</w:t>
      </w:r>
      <w:r w:rsidRPr="004A3519">
        <w:rPr>
          <w:rFonts w:ascii="Times New Roman" w:eastAsia="MS Mincho;ＭＳ 明朝" w:hAnsi="Times New Roman" w:cs="Times New Roman"/>
          <w:sz w:val="28"/>
          <w:szCs w:val="28"/>
        </w:rPr>
        <w:t xml:space="preserve"> его соучастник З</w:t>
      </w:r>
      <w:r w:rsidR="005B64FB" w:rsidRPr="004A3519">
        <w:rPr>
          <w:rFonts w:ascii="Times New Roman" w:eastAsia="MS Mincho;ＭＳ 明朝" w:hAnsi="Times New Roman" w:cs="Times New Roman"/>
          <w:sz w:val="28"/>
          <w:szCs w:val="28"/>
        </w:rPr>
        <w:t xml:space="preserve">. </w:t>
      </w:r>
      <w:r w:rsidRPr="004A3519">
        <w:rPr>
          <w:rFonts w:ascii="Times New Roman" w:eastAsia="MS Mincho;ＭＳ 明朝" w:hAnsi="Times New Roman" w:cs="Times New Roman"/>
          <w:sz w:val="28"/>
          <w:szCs w:val="28"/>
        </w:rPr>
        <w:t xml:space="preserve">и их неустановленный следствием соучастник, являющийся организатором преступления не смогли довести свой преступный умысел до конца по независящим от них обстоятельствам так как </w:t>
      </w:r>
      <w:r w:rsidR="005B64FB" w:rsidRPr="004A3519">
        <w:rPr>
          <w:rFonts w:ascii="Times New Roman" w:eastAsia="MS Mincho;ＭＳ 明朝" w:hAnsi="Times New Roman" w:cs="Times New Roman"/>
          <w:sz w:val="28"/>
          <w:szCs w:val="28"/>
        </w:rPr>
        <w:t>З.</w:t>
      </w:r>
      <w:r w:rsidRPr="004A3519">
        <w:rPr>
          <w:rFonts w:ascii="Times New Roman" w:eastAsia="MS Mincho;ＭＳ 明朝" w:hAnsi="Times New Roman" w:cs="Times New Roman"/>
          <w:sz w:val="28"/>
          <w:szCs w:val="28"/>
        </w:rPr>
        <w:t xml:space="preserve"> был задержан сотрудниками полиции, а похищенные денежные средства были изъяты в ходе личного досмотра последнего, после </w:t>
      </w:r>
      <w:r w:rsidR="005B64FB" w:rsidRPr="004A3519">
        <w:rPr>
          <w:rFonts w:ascii="Times New Roman" w:eastAsia="MS Mincho;ＭＳ 明朝" w:hAnsi="Times New Roman" w:cs="Times New Roman"/>
          <w:sz w:val="28"/>
          <w:szCs w:val="28"/>
        </w:rPr>
        <w:t>чего</w:t>
      </w:r>
      <w:r w:rsidRPr="004A3519">
        <w:rPr>
          <w:rFonts w:ascii="Times New Roman" w:eastAsia="MS Mincho;ＭＳ 明朝" w:hAnsi="Times New Roman" w:cs="Times New Roman"/>
          <w:sz w:val="28"/>
          <w:szCs w:val="28"/>
        </w:rPr>
        <w:t xml:space="preserve"> был задержан </w:t>
      </w:r>
      <w:r w:rsidR="00796982">
        <w:rPr>
          <w:rFonts w:ascii="Times New Roman" w:eastAsia="MS Mincho;ＭＳ 明朝" w:hAnsi="Times New Roman" w:cs="Times New Roman"/>
          <w:sz w:val="28"/>
          <w:szCs w:val="28"/>
        </w:rPr>
        <w:t>Д.</w:t>
      </w:r>
    </w:p>
    <w:p w14:paraId="649B9EF1" w14:textId="5E6CAFA7" w:rsidR="007C7A95" w:rsidRPr="004A3519" w:rsidRDefault="007C7A95" w:rsidP="004A3519">
      <w:pPr>
        <w:autoSpaceDE w:val="0"/>
        <w:autoSpaceDN w:val="0"/>
        <w:adjustRightInd w:val="0"/>
        <w:spacing w:after="0" w:line="240" w:lineRule="auto"/>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0E7CD3CE" w14:textId="65D63CFB" w:rsidR="007C7A95" w:rsidRPr="004A3519" w:rsidRDefault="007C7A95" w:rsidP="004A3519">
      <w:pPr>
        <w:tabs>
          <w:tab w:val="left" w:pos="3433"/>
        </w:tabs>
        <w:spacing w:after="0" w:line="240" w:lineRule="auto"/>
        <w:ind w:firstLine="720"/>
        <w:rPr>
          <w:rFonts w:ascii="Times New Roman" w:hAnsi="Times New Roman" w:cs="Times New Roman"/>
          <w:sz w:val="28"/>
          <w:szCs w:val="28"/>
        </w:rPr>
      </w:pPr>
    </w:p>
    <w:p w14:paraId="66EE5D65" w14:textId="6181E154" w:rsidR="007C7A95" w:rsidRPr="004A3519" w:rsidRDefault="007C7A95" w:rsidP="004A3519">
      <w:pPr>
        <w:tabs>
          <w:tab w:val="left" w:pos="3433"/>
        </w:tabs>
        <w:spacing w:after="0" w:line="240" w:lineRule="auto"/>
        <w:ind w:firstLine="720"/>
        <w:rPr>
          <w:rFonts w:ascii="Times New Roman" w:hAnsi="Times New Roman" w:cs="Times New Roman"/>
          <w:sz w:val="28"/>
          <w:szCs w:val="28"/>
        </w:rPr>
      </w:pPr>
    </w:p>
    <w:p w14:paraId="4EAE3419" w14:textId="6801B0E9" w:rsidR="007C7A95" w:rsidRPr="004A3519" w:rsidRDefault="005B64FB" w:rsidP="004A3519">
      <w:pPr>
        <w:tabs>
          <w:tab w:val="left" w:pos="3433"/>
        </w:tabs>
        <w:spacing w:after="0" w:line="240" w:lineRule="auto"/>
        <w:ind w:firstLine="720"/>
        <w:rPr>
          <w:rFonts w:ascii="Times New Roman" w:hAnsi="Times New Roman" w:cs="Times New Roman"/>
          <w:sz w:val="28"/>
          <w:szCs w:val="28"/>
        </w:rPr>
      </w:pPr>
      <w:r w:rsidRPr="004A3519">
        <w:rPr>
          <w:rFonts w:ascii="Times New Roman" w:hAnsi="Times New Roman" w:cs="Times New Roman"/>
          <w:sz w:val="28"/>
          <w:szCs w:val="28"/>
        </w:rPr>
        <w:tab/>
      </w:r>
    </w:p>
    <w:p w14:paraId="23ECC2F2" w14:textId="4CFF91C2" w:rsidR="005B64FB" w:rsidRPr="004A3519" w:rsidRDefault="005B64FB" w:rsidP="004A3519">
      <w:pPr>
        <w:tabs>
          <w:tab w:val="left" w:pos="3433"/>
        </w:tabs>
        <w:spacing w:after="0" w:line="240" w:lineRule="auto"/>
        <w:ind w:firstLine="720"/>
        <w:rPr>
          <w:rFonts w:ascii="Times New Roman" w:hAnsi="Times New Roman" w:cs="Times New Roman"/>
          <w:sz w:val="28"/>
          <w:szCs w:val="28"/>
        </w:rPr>
      </w:pPr>
    </w:p>
    <w:p w14:paraId="065C331A" w14:textId="3129658B" w:rsidR="009E2211" w:rsidRPr="004A3519" w:rsidRDefault="005B64FB" w:rsidP="004A3519">
      <w:pPr>
        <w:pStyle w:val="OEM"/>
        <w:ind w:firstLine="720"/>
        <w:jc w:val="both"/>
        <w:rPr>
          <w:rFonts w:ascii="Times New Roman" w:hAnsi="Times New Roman"/>
          <w:b/>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009E2211" w:rsidRPr="004A3519">
        <w:rPr>
          <w:rFonts w:ascii="Times New Roman" w:hAnsi="Times New Roman"/>
          <w:b/>
          <w:sz w:val="28"/>
          <w:szCs w:val="28"/>
        </w:rPr>
        <w:t>ч. 3 ст. 30, п. «г» ч. 4 ст. 228.1 УК РФ</w:t>
      </w:r>
    </w:p>
    <w:p w14:paraId="01B09E25" w14:textId="6FAFA6F0" w:rsidR="009E2211" w:rsidRPr="004A3519" w:rsidRDefault="009E2211" w:rsidP="004A3519">
      <w:pPr>
        <w:ind w:firstLine="720"/>
        <w:rPr>
          <w:rFonts w:ascii="Times New Roman" w:hAnsi="Times New Roman" w:cs="Times New Roman"/>
          <w:sz w:val="28"/>
          <w:szCs w:val="28"/>
          <w:lang w:eastAsia="ar-SA"/>
        </w:rPr>
      </w:pPr>
    </w:p>
    <w:p w14:paraId="128634A7" w14:textId="77777777" w:rsidR="003A1288" w:rsidRPr="004A3519" w:rsidRDefault="005B64FB" w:rsidP="004A3519">
      <w:pPr>
        <w:autoSpaceDE w:val="0"/>
        <w:autoSpaceDN w:val="0"/>
        <w:spacing w:after="0" w:line="240" w:lineRule="auto"/>
        <w:ind w:firstLine="720"/>
        <w:jc w:val="both"/>
        <w:rPr>
          <w:rStyle w:val="FontStyle15"/>
          <w:sz w:val="28"/>
          <w:szCs w:val="28"/>
        </w:rPr>
      </w:pPr>
      <w:r w:rsidRPr="004A3519">
        <w:rPr>
          <w:rStyle w:val="FontStyle15"/>
          <w:sz w:val="28"/>
          <w:szCs w:val="28"/>
        </w:rPr>
        <w:t>Межрайонной прокуратурой утверждено обвинительное заключение по уголовному делу в отношении К.</w:t>
      </w:r>
    </w:p>
    <w:p w14:paraId="522B9049" w14:textId="77777777" w:rsidR="003A1288" w:rsidRPr="004A3519" w:rsidRDefault="003A1288" w:rsidP="004A3519">
      <w:pPr>
        <w:autoSpaceDE w:val="0"/>
        <w:autoSpaceDN w:val="0"/>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rPr>
        <w:t xml:space="preserve">К. </w:t>
      </w:r>
      <w:r w:rsidRPr="004A3519">
        <w:rPr>
          <w:rFonts w:ascii="Times New Roman" w:hAnsi="Times New Roman" w:cs="Times New Roman"/>
          <w:bCs/>
          <w:color w:val="1C1C1C"/>
          <w:sz w:val="28"/>
          <w:szCs w:val="28"/>
        </w:rPr>
        <w:t>совершил покушение, то есть умышленные действия лица, непосредственно направленные на незаконный сбыт наркотических средств, в крупном размере, при этом преступление не было доведено до конца по не зависящим от него обстоятельствам.</w:t>
      </w:r>
    </w:p>
    <w:p w14:paraId="68AB3454" w14:textId="77777777" w:rsidR="003A1288" w:rsidRPr="004A3519" w:rsidRDefault="003A1288" w:rsidP="004A3519">
      <w:pPr>
        <w:autoSpaceDE w:val="0"/>
        <w:autoSpaceDN w:val="0"/>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rPr>
        <w:t xml:space="preserve">Так, К., имея преступный умысел, направленный на незаконный сбыт наркотических средств </w:t>
      </w:r>
      <w:r w:rsidRPr="004A3519">
        <w:rPr>
          <w:rFonts w:ascii="Times New Roman" w:hAnsi="Times New Roman" w:cs="Times New Roman"/>
          <w:color w:val="1C1C1C"/>
          <w:sz w:val="28"/>
          <w:szCs w:val="28"/>
        </w:rPr>
        <w:t>наркозависимым гражданам</w:t>
      </w:r>
      <w:r w:rsidRPr="004A3519">
        <w:rPr>
          <w:rFonts w:ascii="Times New Roman" w:hAnsi="Times New Roman" w:cs="Times New Roman"/>
          <w:bCs/>
          <w:color w:val="1C1C1C"/>
          <w:sz w:val="28"/>
          <w:szCs w:val="28"/>
        </w:rPr>
        <w:t xml:space="preserve">, и последующее извлечение материальной выгоды от указанной деятельности, осознавая при этом противозаконность преступных действий по незаконному сбыту веществ, содержащих в своем составе наркотические средства, опасность их </w:t>
      </w:r>
      <w:r w:rsidRPr="004A3519">
        <w:rPr>
          <w:rFonts w:ascii="Times New Roman" w:hAnsi="Times New Roman" w:cs="Times New Roman"/>
          <w:color w:val="1C1C1C"/>
          <w:sz w:val="28"/>
          <w:szCs w:val="28"/>
        </w:rPr>
        <w:t>употребления для здоровья человека</w:t>
      </w:r>
      <w:r w:rsidRPr="004A3519">
        <w:rPr>
          <w:rFonts w:ascii="Times New Roman" w:hAnsi="Times New Roman" w:cs="Times New Roman"/>
          <w:sz w:val="28"/>
          <w:szCs w:val="28"/>
        </w:rPr>
        <w:t xml:space="preserve"> в точно н</w:t>
      </w:r>
      <w:r w:rsidRPr="004A3519">
        <w:rPr>
          <w:rFonts w:ascii="Times New Roman" w:hAnsi="Times New Roman" w:cs="Times New Roman"/>
          <w:color w:val="000000"/>
          <w:sz w:val="28"/>
          <w:szCs w:val="28"/>
        </w:rPr>
        <w:t xml:space="preserve">еустановленное следствием время, но не позднее </w:t>
      </w:r>
      <w:r w:rsidRPr="004A3519">
        <w:rPr>
          <w:rFonts w:ascii="Times New Roman" w:hAnsi="Times New Roman" w:cs="Times New Roman"/>
          <w:sz w:val="28"/>
          <w:szCs w:val="28"/>
        </w:rPr>
        <w:t xml:space="preserve">5 августа 2024 года в неустановленном следствием месте, у неустановленного следствием лица, в отношении которого в отдельное производство выделены материалы уголовного дела, неустановленным способом, </w:t>
      </w:r>
      <w:r w:rsidRPr="004A3519">
        <w:rPr>
          <w:rFonts w:ascii="Times New Roman" w:hAnsi="Times New Roman" w:cs="Times New Roman"/>
          <w:color w:val="000000"/>
          <w:sz w:val="28"/>
          <w:szCs w:val="28"/>
        </w:rPr>
        <w:t xml:space="preserve">незаконно приобрел </w:t>
      </w:r>
      <w:r w:rsidRPr="004A3519">
        <w:rPr>
          <w:rFonts w:ascii="Times New Roman" w:hAnsi="Times New Roman" w:cs="Times New Roman"/>
          <w:sz w:val="28"/>
          <w:szCs w:val="28"/>
        </w:rPr>
        <w:t>с целью последующего незаконного сбыта наркотические средства.</w:t>
      </w:r>
    </w:p>
    <w:p w14:paraId="7A3FC477" w14:textId="69A96C26" w:rsidR="003A1288" w:rsidRPr="004A3519" w:rsidRDefault="003A1288" w:rsidP="004A3519">
      <w:pPr>
        <w:autoSpaceDE w:val="0"/>
        <w:autoSpaceDN w:val="0"/>
        <w:spacing w:after="0" w:line="240" w:lineRule="auto"/>
        <w:ind w:firstLine="720"/>
        <w:jc w:val="both"/>
        <w:rPr>
          <w:rFonts w:ascii="Times New Roman" w:hAnsi="Times New Roman" w:cs="Times New Roman"/>
          <w:color w:val="000000"/>
          <w:sz w:val="28"/>
          <w:szCs w:val="28"/>
        </w:rPr>
      </w:pPr>
      <w:r w:rsidRPr="004A3519">
        <w:rPr>
          <w:rFonts w:ascii="Times New Roman" w:hAnsi="Times New Roman" w:cs="Times New Roman"/>
          <w:color w:val="1C1C1C"/>
          <w:sz w:val="28"/>
          <w:szCs w:val="28"/>
          <w:shd w:val="clear" w:color="auto" w:fill="FFFFFF"/>
        </w:rPr>
        <w:t>Получив таким образом наркотические средства</w:t>
      </w:r>
      <w:r w:rsidR="00796982">
        <w:rPr>
          <w:rFonts w:ascii="Times New Roman" w:hAnsi="Times New Roman" w:cs="Times New Roman"/>
          <w:color w:val="1C1C1C"/>
          <w:sz w:val="28"/>
          <w:szCs w:val="28"/>
          <w:shd w:val="clear" w:color="auto" w:fill="FFFFFF"/>
        </w:rPr>
        <w:t xml:space="preserve">, он </w:t>
      </w:r>
      <w:r w:rsidRPr="004A3519">
        <w:rPr>
          <w:rFonts w:ascii="Times New Roman" w:hAnsi="Times New Roman" w:cs="Times New Roman"/>
          <w:color w:val="1C1C1C"/>
          <w:sz w:val="28"/>
          <w:szCs w:val="28"/>
          <w:shd w:val="clear" w:color="auto" w:fill="FFFFFF"/>
        </w:rPr>
        <w:t>продолжа</w:t>
      </w:r>
      <w:r w:rsidR="00796982">
        <w:rPr>
          <w:rFonts w:ascii="Times New Roman" w:hAnsi="Times New Roman" w:cs="Times New Roman"/>
          <w:color w:val="1C1C1C"/>
          <w:sz w:val="28"/>
          <w:szCs w:val="28"/>
          <w:shd w:val="clear" w:color="auto" w:fill="FFFFFF"/>
        </w:rPr>
        <w:t>л</w:t>
      </w:r>
      <w:r w:rsidRPr="004A3519">
        <w:rPr>
          <w:rFonts w:ascii="Times New Roman" w:hAnsi="Times New Roman" w:cs="Times New Roman"/>
          <w:color w:val="1C1C1C"/>
          <w:sz w:val="28"/>
          <w:szCs w:val="28"/>
          <w:shd w:val="clear" w:color="auto" w:fill="FFFFFF"/>
        </w:rPr>
        <w:t xml:space="preserve"> преследовать преступную цель — незаконный сбыт наркотических средств и получение от указанной деятельности материальной выгоды, о чем свидетельствует их расфасовка в удобные для дальнейшего сбыта свертки, а так же масса наркотических средств, </w:t>
      </w:r>
      <w:r w:rsidR="00796982">
        <w:rPr>
          <w:rFonts w:ascii="Times New Roman" w:hAnsi="Times New Roman" w:cs="Times New Roman"/>
          <w:color w:val="1C1C1C"/>
          <w:sz w:val="28"/>
          <w:szCs w:val="28"/>
          <w:shd w:val="clear" w:color="auto" w:fill="FFFFFF"/>
        </w:rPr>
        <w:t xml:space="preserve">однако </w:t>
      </w:r>
      <w:r w:rsidRPr="004A3519">
        <w:rPr>
          <w:rFonts w:ascii="Times New Roman" w:hAnsi="Times New Roman" w:cs="Times New Roman"/>
          <w:sz w:val="28"/>
          <w:szCs w:val="28"/>
        </w:rPr>
        <w:t xml:space="preserve">в ходе оперативно-розыскного мероприятия был задержан сотрудниками полиции, а наркотические средства </w:t>
      </w:r>
      <w:r w:rsidRPr="004A3519">
        <w:rPr>
          <w:rFonts w:ascii="Times New Roman" w:hAnsi="Times New Roman" w:cs="Times New Roman"/>
          <w:color w:val="000000"/>
          <w:sz w:val="28"/>
          <w:szCs w:val="28"/>
          <w:shd w:val="clear" w:color="auto" w:fill="FFFFFF"/>
        </w:rPr>
        <w:t xml:space="preserve">были обнаружены и изъяты из незаконного оборота. </w:t>
      </w:r>
    </w:p>
    <w:p w14:paraId="7B610B74" w14:textId="604E6796" w:rsidR="003A1288" w:rsidRPr="004A3519" w:rsidRDefault="003A1288" w:rsidP="004A3519">
      <w:pPr>
        <w:pStyle w:val="ConsNonformat"/>
        <w:widowControl/>
        <w:spacing w:line="276" w:lineRule="auto"/>
        <w:ind w:firstLine="720"/>
        <w:jc w:val="both"/>
        <w:rPr>
          <w:rFonts w:ascii="Times New Roman" w:hAnsi="Times New Roman" w:cs="Times New Roman"/>
          <w:sz w:val="28"/>
          <w:szCs w:val="28"/>
        </w:rPr>
      </w:pPr>
      <w:r w:rsidRPr="004A3519">
        <w:rPr>
          <w:rFonts w:ascii="Times New Roman" w:hAnsi="Times New Roman" w:cs="Times New Roman"/>
          <w:sz w:val="28"/>
          <w:szCs w:val="28"/>
        </w:rPr>
        <w:t>Таким образом, К. совершил преступление, предусмотренное ч. 3 ст. 30, п. «г» ч. 4 ст. 228.1 УК РФ.</w:t>
      </w:r>
    </w:p>
    <w:p w14:paraId="23611FE2" w14:textId="3B32FD8E" w:rsidR="005B64FB" w:rsidRPr="004A3519" w:rsidRDefault="005B64FB" w:rsidP="004A3519">
      <w:pPr>
        <w:autoSpaceDE w:val="0"/>
        <w:autoSpaceDN w:val="0"/>
        <w:adjustRightInd w:val="0"/>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1DF3EA27" w14:textId="69680538" w:rsidR="005B64FB" w:rsidRPr="004A3519" w:rsidRDefault="005B64FB" w:rsidP="004A3519">
      <w:pPr>
        <w:tabs>
          <w:tab w:val="left" w:pos="3433"/>
        </w:tabs>
        <w:spacing w:after="0" w:line="240" w:lineRule="auto"/>
        <w:ind w:firstLine="720"/>
        <w:rPr>
          <w:rFonts w:ascii="Times New Roman" w:hAnsi="Times New Roman" w:cs="Times New Roman"/>
          <w:sz w:val="28"/>
          <w:szCs w:val="28"/>
        </w:rPr>
      </w:pPr>
    </w:p>
    <w:p w14:paraId="569D1DDE" w14:textId="648FB665"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78553E58" w14:textId="7945A742"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002E8165" w14:textId="1326C142"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50D0B1FB" w14:textId="7148CA72"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108B68C9" w14:textId="4F3F93C0"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55141772" w14:textId="7ED4636D"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34F745D5" w14:textId="0D3ED253"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3E177ABE" w14:textId="25CC9488"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346AE027" w14:textId="0325FB3C"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50D6DA24" w14:textId="5D7B8885"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6731304E" w14:textId="23A6DC53" w:rsidR="003A1288" w:rsidRDefault="003A1288" w:rsidP="004A3519">
      <w:pPr>
        <w:tabs>
          <w:tab w:val="left" w:pos="2265"/>
        </w:tabs>
        <w:spacing w:after="0" w:line="240" w:lineRule="auto"/>
        <w:ind w:firstLine="720"/>
        <w:rPr>
          <w:rFonts w:ascii="Times New Roman" w:hAnsi="Times New Roman" w:cs="Times New Roman"/>
          <w:sz w:val="28"/>
          <w:szCs w:val="28"/>
        </w:rPr>
      </w:pPr>
      <w:r w:rsidRPr="004A3519">
        <w:rPr>
          <w:rFonts w:ascii="Times New Roman" w:hAnsi="Times New Roman" w:cs="Times New Roman"/>
          <w:sz w:val="28"/>
          <w:szCs w:val="28"/>
        </w:rPr>
        <w:tab/>
      </w:r>
    </w:p>
    <w:p w14:paraId="535F32EB" w14:textId="77777777" w:rsidR="00796982" w:rsidRPr="004A3519" w:rsidRDefault="00796982" w:rsidP="004A3519">
      <w:pPr>
        <w:tabs>
          <w:tab w:val="left" w:pos="2265"/>
        </w:tabs>
        <w:spacing w:after="0" w:line="240" w:lineRule="auto"/>
        <w:ind w:firstLine="720"/>
        <w:rPr>
          <w:rFonts w:ascii="Times New Roman" w:hAnsi="Times New Roman" w:cs="Times New Roman"/>
          <w:sz w:val="28"/>
          <w:szCs w:val="28"/>
        </w:rPr>
      </w:pPr>
    </w:p>
    <w:p w14:paraId="6642D907" w14:textId="0E47AA62" w:rsidR="003A1288" w:rsidRPr="004A3519" w:rsidRDefault="003A1288" w:rsidP="004A3519">
      <w:pPr>
        <w:pStyle w:val="OEM"/>
        <w:ind w:firstLine="720"/>
        <w:jc w:val="both"/>
        <w:rPr>
          <w:rFonts w:ascii="Times New Roman" w:hAnsi="Times New Roman"/>
          <w:b/>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b/>
          <w:sz w:val="28"/>
          <w:szCs w:val="28"/>
        </w:rPr>
        <w:t>ч. 3 ст. 159, ч. 2 ст. 159, ч. 2 ст. 159 УК РФ</w:t>
      </w:r>
    </w:p>
    <w:p w14:paraId="44F64CD9" w14:textId="77777777" w:rsidR="003A1288" w:rsidRPr="004A3519" w:rsidRDefault="003A1288" w:rsidP="004A3519">
      <w:pPr>
        <w:spacing w:after="0" w:line="240" w:lineRule="auto"/>
        <w:ind w:firstLine="720"/>
        <w:rPr>
          <w:rFonts w:ascii="Times New Roman" w:hAnsi="Times New Roman" w:cs="Times New Roman"/>
          <w:sz w:val="28"/>
          <w:szCs w:val="28"/>
          <w:lang w:eastAsia="ar-SA"/>
        </w:rPr>
      </w:pPr>
    </w:p>
    <w:p w14:paraId="7E90542C" w14:textId="3CD533ED" w:rsidR="008925B0" w:rsidRPr="004A3519" w:rsidRDefault="003A1288" w:rsidP="004A3519">
      <w:pPr>
        <w:autoSpaceDE w:val="0"/>
        <w:autoSpaceDN w:val="0"/>
        <w:spacing w:after="0" w:line="240" w:lineRule="auto"/>
        <w:ind w:firstLine="720"/>
        <w:jc w:val="both"/>
        <w:rPr>
          <w:rStyle w:val="FontStyle15"/>
          <w:sz w:val="28"/>
          <w:szCs w:val="28"/>
        </w:rPr>
      </w:pPr>
      <w:r w:rsidRPr="004A3519">
        <w:rPr>
          <w:rStyle w:val="FontStyle15"/>
          <w:sz w:val="28"/>
          <w:szCs w:val="28"/>
        </w:rPr>
        <w:t xml:space="preserve">Межрайонной прокуратурой утверждено обвинительное заключение по уголовному делу в отношении </w:t>
      </w:r>
      <w:r w:rsidR="006B6283" w:rsidRPr="004A3519">
        <w:rPr>
          <w:rStyle w:val="FontStyle15"/>
          <w:sz w:val="28"/>
          <w:szCs w:val="28"/>
        </w:rPr>
        <w:t>А</w:t>
      </w:r>
      <w:r w:rsidRPr="004A3519">
        <w:rPr>
          <w:rStyle w:val="FontStyle15"/>
          <w:sz w:val="28"/>
          <w:szCs w:val="28"/>
        </w:rPr>
        <w:t>.</w:t>
      </w:r>
    </w:p>
    <w:p w14:paraId="10FBE763" w14:textId="29A3DE79" w:rsidR="008925B0" w:rsidRPr="004A3519" w:rsidRDefault="003A1288" w:rsidP="004A3519">
      <w:pPr>
        <w:autoSpaceDE w:val="0"/>
        <w:autoSpaceDN w:val="0"/>
        <w:spacing w:after="0" w:line="240" w:lineRule="auto"/>
        <w:ind w:firstLine="720"/>
        <w:jc w:val="both"/>
        <w:rPr>
          <w:rFonts w:ascii="Times New Roman" w:hAnsi="Times New Roman" w:cs="Times New Roman"/>
          <w:sz w:val="28"/>
          <w:szCs w:val="28"/>
        </w:rPr>
      </w:pPr>
      <w:r w:rsidRPr="004A3519">
        <w:rPr>
          <w:rFonts w:ascii="Times New Roman" w:eastAsia="Calibri" w:hAnsi="Times New Roman" w:cs="Times New Roman"/>
          <w:bCs/>
          <w:sz w:val="28"/>
          <w:szCs w:val="28"/>
        </w:rPr>
        <w:t>А</w:t>
      </w:r>
      <w:r w:rsidR="006B6283" w:rsidRPr="004A3519">
        <w:rPr>
          <w:rFonts w:ascii="Times New Roman" w:eastAsia="Calibri" w:hAnsi="Times New Roman" w:cs="Times New Roman"/>
          <w:bCs/>
          <w:sz w:val="28"/>
          <w:szCs w:val="28"/>
        </w:rPr>
        <w:t xml:space="preserve">. </w:t>
      </w:r>
      <w:r w:rsidRPr="004A3519">
        <w:rPr>
          <w:rFonts w:ascii="Times New Roman" w:eastAsia="Calibri" w:hAnsi="Times New Roman" w:cs="Times New Roman"/>
          <w:bCs/>
          <w:sz w:val="28"/>
          <w:szCs w:val="28"/>
        </w:rPr>
        <w:t>совершил мошенничество, то есть хищение чужого имущества путем обмана, совершенное группой лиц предварительному сговору, в крупном размере</w:t>
      </w:r>
      <w:r w:rsidR="006B6283" w:rsidRPr="004A3519">
        <w:rPr>
          <w:rFonts w:ascii="Times New Roman" w:eastAsia="Calibri" w:hAnsi="Times New Roman" w:cs="Times New Roman"/>
          <w:bCs/>
          <w:sz w:val="28"/>
          <w:szCs w:val="28"/>
        </w:rPr>
        <w:t>.</w:t>
      </w:r>
    </w:p>
    <w:p w14:paraId="43E98968" w14:textId="284B8346" w:rsidR="003A1288" w:rsidRPr="004A3519" w:rsidRDefault="003A1288" w:rsidP="004A3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after="0" w:line="240" w:lineRule="auto"/>
        <w:ind w:firstLine="720"/>
        <w:jc w:val="both"/>
        <w:rPr>
          <w:rFonts w:ascii="Times New Roman" w:eastAsia="Tahoma" w:hAnsi="Times New Roman" w:cs="Times New Roman"/>
          <w:kern w:val="3"/>
          <w:sz w:val="28"/>
          <w:szCs w:val="28"/>
          <w:lang w:eastAsia="zh-CN" w:bidi="hi-IN"/>
        </w:rPr>
      </w:pPr>
      <w:r w:rsidRPr="004A3519">
        <w:rPr>
          <w:rFonts w:ascii="Times New Roman" w:eastAsia="Arial Unicode MS" w:hAnsi="Times New Roman" w:cs="Times New Roman"/>
          <w:color w:val="000000"/>
          <w:sz w:val="28"/>
          <w:szCs w:val="28"/>
        </w:rPr>
        <w:t xml:space="preserve">Так, </w:t>
      </w:r>
      <w:r w:rsidRPr="004A3519">
        <w:rPr>
          <w:rFonts w:ascii="Times New Roman" w:eastAsia="Arial Unicode MS" w:hAnsi="Times New Roman" w:cs="Times New Roman"/>
          <w:bCs/>
          <w:color w:val="000000"/>
          <w:sz w:val="28"/>
          <w:szCs w:val="28"/>
        </w:rPr>
        <w:tab/>
      </w:r>
      <w:r w:rsidR="006B6283" w:rsidRPr="004A3519">
        <w:rPr>
          <w:rFonts w:ascii="Times New Roman" w:eastAsia="Arial Unicode MS" w:hAnsi="Times New Roman" w:cs="Times New Roman"/>
          <w:bCs/>
          <w:color w:val="000000"/>
          <w:sz w:val="28"/>
          <w:szCs w:val="28"/>
        </w:rPr>
        <w:t>потерпевшая,</w:t>
      </w:r>
      <w:r w:rsidRPr="004A3519">
        <w:rPr>
          <w:rFonts w:ascii="Times New Roman" w:eastAsia="Arial Unicode MS" w:hAnsi="Times New Roman" w:cs="Times New Roman"/>
          <w:bCs/>
          <w:color w:val="000000"/>
          <w:sz w:val="28"/>
          <w:szCs w:val="28"/>
        </w:rPr>
        <w:t xml:space="preserve"> будучи введенной в заблуждение, по указанию</w:t>
      </w:r>
      <w:r w:rsidR="006B6283" w:rsidRPr="004A3519">
        <w:rPr>
          <w:rFonts w:ascii="Times New Roman" w:eastAsia="Arial Unicode MS" w:hAnsi="Times New Roman" w:cs="Times New Roman"/>
          <w:bCs/>
          <w:color w:val="000000"/>
          <w:sz w:val="28"/>
          <w:szCs w:val="28"/>
        </w:rPr>
        <w:t xml:space="preserve"> </w:t>
      </w:r>
      <w:r w:rsidRPr="004A3519">
        <w:rPr>
          <w:rFonts w:ascii="Times New Roman" w:eastAsia="Arial Unicode MS" w:hAnsi="Times New Roman" w:cs="Times New Roman"/>
          <w:bCs/>
          <w:color w:val="000000"/>
          <w:sz w:val="28"/>
          <w:szCs w:val="28"/>
        </w:rPr>
        <w:t xml:space="preserve">неустановленного следствием соучастника подготовила денежные средства в общей сумме 350 000 рублей, поместив их в пакет, 31 марта 2023 года  выбросила </w:t>
      </w:r>
      <w:r w:rsidR="006B6283" w:rsidRPr="004A3519">
        <w:rPr>
          <w:rFonts w:ascii="Times New Roman" w:eastAsia="Arial Unicode MS" w:hAnsi="Times New Roman" w:cs="Times New Roman"/>
          <w:bCs/>
          <w:color w:val="000000"/>
          <w:sz w:val="28"/>
          <w:szCs w:val="28"/>
        </w:rPr>
        <w:t xml:space="preserve">их </w:t>
      </w:r>
      <w:r w:rsidRPr="004A3519">
        <w:rPr>
          <w:rFonts w:ascii="Times New Roman" w:eastAsia="Arial Unicode MS" w:hAnsi="Times New Roman" w:cs="Times New Roman"/>
          <w:bCs/>
          <w:color w:val="000000"/>
          <w:sz w:val="28"/>
          <w:szCs w:val="28"/>
        </w:rPr>
        <w:t>в окно, расположенное на балконе квартир</w:t>
      </w:r>
      <w:r w:rsidR="00B5156A" w:rsidRPr="004A3519">
        <w:rPr>
          <w:rFonts w:ascii="Times New Roman" w:eastAsia="Arial Unicode MS" w:hAnsi="Times New Roman" w:cs="Times New Roman"/>
          <w:bCs/>
          <w:color w:val="000000"/>
          <w:sz w:val="28"/>
          <w:szCs w:val="28"/>
        </w:rPr>
        <w:t xml:space="preserve">ы. </w:t>
      </w:r>
      <w:r w:rsidR="006B6283" w:rsidRPr="004A3519">
        <w:rPr>
          <w:rFonts w:ascii="Times New Roman" w:eastAsia="Arial Unicode MS" w:hAnsi="Times New Roman" w:cs="Times New Roman"/>
          <w:bCs/>
          <w:color w:val="000000"/>
          <w:sz w:val="28"/>
          <w:szCs w:val="28"/>
        </w:rPr>
        <w:t>А.,</w:t>
      </w:r>
      <w:r w:rsidRPr="004A3519">
        <w:rPr>
          <w:rFonts w:ascii="Times New Roman" w:eastAsia="Arial Unicode MS" w:hAnsi="Times New Roman" w:cs="Times New Roman"/>
          <w:bCs/>
          <w:color w:val="000000"/>
          <w:sz w:val="28"/>
          <w:szCs w:val="28"/>
        </w:rPr>
        <w:t xml:space="preserve"> находясь непосредственной вблизи от подъезда</w:t>
      </w:r>
      <w:r w:rsidR="00B5156A" w:rsidRPr="004A3519">
        <w:rPr>
          <w:rFonts w:ascii="Times New Roman" w:eastAsia="Arial Unicode MS" w:hAnsi="Times New Roman" w:cs="Times New Roman"/>
          <w:bCs/>
          <w:color w:val="000000"/>
          <w:sz w:val="28"/>
          <w:szCs w:val="28"/>
        </w:rPr>
        <w:t>,</w:t>
      </w:r>
      <w:r w:rsidRPr="004A3519">
        <w:rPr>
          <w:rFonts w:ascii="Times New Roman" w:eastAsia="Arial Unicode MS" w:hAnsi="Times New Roman" w:cs="Times New Roman"/>
          <w:bCs/>
          <w:color w:val="000000"/>
          <w:sz w:val="28"/>
          <w:szCs w:val="28"/>
        </w:rPr>
        <w:t xml:space="preserve"> поднял</w:t>
      </w:r>
      <w:r w:rsidR="006B6283" w:rsidRPr="004A3519">
        <w:rPr>
          <w:rFonts w:ascii="Times New Roman" w:eastAsia="Arial Unicode MS" w:hAnsi="Times New Roman" w:cs="Times New Roman"/>
          <w:bCs/>
          <w:color w:val="000000"/>
          <w:sz w:val="28"/>
          <w:szCs w:val="28"/>
        </w:rPr>
        <w:t>, похитил и распорядился</w:t>
      </w:r>
      <w:r w:rsidR="00B5156A" w:rsidRPr="004A3519">
        <w:rPr>
          <w:rFonts w:ascii="Times New Roman" w:eastAsia="Arial Unicode MS" w:hAnsi="Times New Roman" w:cs="Times New Roman"/>
          <w:bCs/>
          <w:color w:val="000000"/>
          <w:sz w:val="28"/>
          <w:szCs w:val="28"/>
        </w:rPr>
        <w:t xml:space="preserve"> ими</w:t>
      </w:r>
      <w:r w:rsidRPr="004A3519">
        <w:rPr>
          <w:rFonts w:ascii="Times New Roman" w:eastAsia="Arial Unicode MS" w:hAnsi="Times New Roman" w:cs="Times New Roman"/>
          <w:bCs/>
          <w:color w:val="000000"/>
          <w:sz w:val="28"/>
          <w:szCs w:val="28"/>
        </w:rPr>
        <w:t xml:space="preserve"> по своему усмотрению.  </w:t>
      </w:r>
    </w:p>
    <w:p w14:paraId="62DFF430" w14:textId="73F7E0EE" w:rsidR="003A1288" w:rsidRPr="004A3519" w:rsidRDefault="003A1288" w:rsidP="004A3519">
      <w:pPr>
        <w:spacing w:after="0" w:line="240" w:lineRule="auto"/>
        <w:ind w:firstLine="720"/>
        <w:jc w:val="both"/>
        <w:rPr>
          <w:rFonts w:ascii="Times New Roman" w:hAnsi="Times New Roman" w:cs="Times New Roman"/>
          <w:sz w:val="28"/>
          <w:szCs w:val="28"/>
        </w:rPr>
      </w:pPr>
      <w:r w:rsidRPr="004A3519">
        <w:rPr>
          <w:rFonts w:ascii="Times New Roman" w:eastAsia="Calibri" w:hAnsi="Times New Roman" w:cs="Times New Roman"/>
          <w:sz w:val="28"/>
          <w:szCs w:val="28"/>
        </w:rPr>
        <w:t xml:space="preserve">Он же </w:t>
      </w:r>
      <w:r w:rsidRPr="004A3519">
        <w:rPr>
          <w:rFonts w:ascii="Times New Roman" w:eastAsia="Calibri" w:hAnsi="Times New Roman" w:cs="Times New Roman"/>
          <w:bCs/>
          <w:sz w:val="28"/>
          <w:szCs w:val="28"/>
        </w:rPr>
        <w:t xml:space="preserve">совершил мошенничество, то есть хищение чужого имущества путем обмана, совершенное группой лиц предварительному сговору, с причинением значительного ущерба </w:t>
      </w:r>
      <w:r w:rsidR="00B5156A" w:rsidRPr="004A3519">
        <w:rPr>
          <w:rFonts w:ascii="Times New Roman" w:eastAsia="Calibri" w:hAnsi="Times New Roman" w:cs="Times New Roman"/>
          <w:bCs/>
          <w:sz w:val="28"/>
          <w:szCs w:val="28"/>
        </w:rPr>
        <w:t>другой потерпевшей аналогичным способом. Потерпевшая лишилась 200 000 рублей.</w:t>
      </w:r>
    </w:p>
    <w:p w14:paraId="4F403949" w14:textId="770472B9" w:rsidR="003A1288" w:rsidRPr="004A3519" w:rsidRDefault="00B5156A" w:rsidP="004A3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7760"/>
        </w:tabs>
        <w:spacing w:after="0" w:line="240" w:lineRule="auto"/>
        <w:ind w:firstLine="720"/>
        <w:jc w:val="both"/>
        <w:rPr>
          <w:rFonts w:ascii="Times New Roman" w:eastAsia="Calibri" w:hAnsi="Times New Roman" w:cs="Times New Roman"/>
          <w:bCs/>
          <w:sz w:val="28"/>
          <w:szCs w:val="28"/>
        </w:rPr>
      </w:pPr>
      <w:r w:rsidRPr="004A3519">
        <w:rPr>
          <w:rFonts w:ascii="Times New Roman" w:eastAsia="Calibri" w:hAnsi="Times New Roman" w:cs="Times New Roman"/>
          <w:bCs/>
          <w:color w:val="000000"/>
          <w:sz w:val="28"/>
          <w:szCs w:val="28"/>
        </w:rPr>
        <w:t xml:space="preserve">Кроме того, А. </w:t>
      </w:r>
      <w:r w:rsidR="003A1288" w:rsidRPr="004A3519">
        <w:rPr>
          <w:rFonts w:ascii="Times New Roman" w:eastAsia="Calibri" w:hAnsi="Times New Roman" w:cs="Times New Roman"/>
          <w:bCs/>
          <w:color w:val="000000"/>
          <w:sz w:val="28"/>
          <w:szCs w:val="28"/>
        </w:rPr>
        <w:t xml:space="preserve">совместно с неустановленными следствием соучастниками, путем обмана, похитили денежные средства в сумме 250 000 рублей, принадлежащие потерпевшей </w:t>
      </w:r>
      <w:r w:rsidRPr="004A3519">
        <w:rPr>
          <w:rFonts w:ascii="Times New Roman" w:eastAsia="Calibri" w:hAnsi="Times New Roman" w:cs="Times New Roman"/>
          <w:bCs/>
          <w:color w:val="000000"/>
          <w:sz w:val="28"/>
          <w:szCs w:val="28"/>
        </w:rPr>
        <w:t>третьей потерпевшей</w:t>
      </w:r>
      <w:r w:rsidR="003A1288" w:rsidRPr="004A3519">
        <w:rPr>
          <w:rFonts w:ascii="Times New Roman" w:eastAsia="Calibri" w:hAnsi="Times New Roman" w:cs="Times New Roman"/>
          <w:bCs/>
          <w:color w:val="000000"/>
          <w:sz w:val="28"/>
          <w:szCs w:val="28"/>
        </w:rPr>
        <w:t>, причинив последней своими совместными преступными действиями крупный материальный ущерб</w:t>
      </w:r>
      <w:r w:rsidRPr="004A3519">
        <w:rPr>
          <w:rFonts w:ascii="Times New Roman" w:eastAsia="Calibri" w:hAnsi="Times New Roman" w:cs="Times New Roman"/>
          <w:bCs/>
          <w:color w:val="000000"/>
          <w:sz w:val="28"/>
          <w:szCs w:val="28"/>
        </w:rPr>
        <w:t>.</w:t>
      </w:r>
    </w:p>
    <w:p w14:paraId="6DE27790" w14:textId="652C4968" w:rsidR="003A1288" w:rsidRPr="004A3519" w:rsidRDefault="003A1288" w:rsidP="004A3519">
      <w:pPr>
        <w:spacing w:after="0" w:line="240" w:lineRule="auto"/>
        <w:ind w:firstLine="720"/>
        <w:jc w:val="both"/>
        <w:rPr>
          <w:rFonts w:ascii="Times New Roman" w:eastAsia="Tahoma" w:hAnsi="Times New Roman" w:cs="Times New Roman"/>
          <w:kern w:val="3"/>
          <w:sz w:val="28"/>
          <w:szCs w:val="28"/>
          <w:lang w:eastAsia="zh-CN" w:bidi="hi-IN"/>
        </w:rPr>
      </w:pPr>
      <w:r w:rsidRPr="004A3519">
        <w:rPr>
          <w:rFonts w:ascii="Times New Roman" w:eastAsia="Calibri" w:hAnsi="Times New Roman" w:cs="Times New Roman"/>
          <w:bCs/>
          <w:sz w:val="28"/>
          <w:szCs w:val="28"/>
        </w:rPr>
        <w:t xml:space="preserve">Таким образом, по совокупности преступлений </w:t>
      </w:r>
      <w:r w:rsidR="00B5156A" w:rsidRPr="004A3519">
        <w:rPr>
          <w:rFonts w:ascii="Times New Roman" w:eastAsia="Calibri" w:hAnsi="Times New Roman" w:cs="Times New Roman"/>
          <w:bCs/>
          <w:sz w:val="28"/>
          <w:szCs w:val="28"/>
        </w:rPr>
        <w:t>А.</w:t>
      </w:r>
      <w:r w:rsidRPr="004A3519">
        <w:rPr>
          <w:rFonts w:ascii="Times New Roman" w:eastAsia="Calibri" w:hAnsi="Times New Roman" w:cs="Times New Roman"/>
          <w:bCs/>
          <w:sz w:val="28"/>
          <w:szCs w:val="28"/>
        </w:rPr>
        <w:t xml:space="preserve">. </w:t>
      </w:r>
      <w:r w:rsidRPr="004A3519">
        <w:rPr>
          <w:rFonts w:ascii="Times New Roman" w:eastAsia="Times New Roman" w:hAnsi="Times New Roman" w:cs="Times New Roman"/>
          <w:bCs/>
          <w:sz w:val="28"/>
          <w:szCs w:val="28"/>
          <w:lang w:eastAsia="ru-RU"/>
        </w:rPr>
        <w:t>совершил преступления</w:t>
      </w:r>
      <w:r w:rsidR="008540AD">
        <w:rPr>
          <w:rFonts w:ascii="Times New Roman" w:eastAsia="Times New Roman" w:hAnsi="Times New Roman" w:cs="Times New Roman"/>
          <w:bCs/>
          <w:sz w:val="28"/>
          <w:szCs w:val="28"/>
          <w:lang w:eastAsia="ru-RU"/>
        </w:rPr>
        <w:t>,</w:t>
      </w:r>
      <w:r w:rsidRPr="004A3519">
        <w:rPr>
          <w:rFonts w:ascii="Times New Roman" w:eastAsia="Times New Roman" w:hAnsi="Times New Roman" w:cs="Times New Roman"/>
          <w:bCs/>
          <w:sz w:val="28"/>
          <w:szCs w:val="28"/>
          <w:lang w:eastAsia="ru-RU"/>
        </w:rPr>
        <w:t xml:space="preserve"> предусмотренные ч. 3 ст. 159, ч. 2 ст. 159, ч. 2 ст. 159 УК РФ.</w:t>
      </w:r>
    </w:p>
    <w:p w14:paraId="43F7343D" w14:textId="12AA0DE5" w:rsidR="003A1288" w:rsidRPr="004A3519" w:rsidRDefault="003A1288" w:rsidP="004A3519">
      <w:pPr>
        <w:autoSpaceDE w:val="0"/>
        <w:autoSpaceDN w:val="0"/>
        <w:adjustRightInd w:val="0"/>
        <w:spacing w:after="0" w:line="240" w:lineRule="auto"/>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7D9BD2A3" w14:textId="77777777" w:rsidR="003A1288" w:rsidRPr="004A3519" w:rsidRDefault="003A1288" w:rsidP="004A3519">
      <w:pPr>
        <w:tabs>
          <w:tab w:val="left" w:pos="3433"/>
        </w:tabs>
        <w:spacing w:after="0" w:line="240" w:lineRule="auto"/>
        <w:ind w:firstLine="720"/>
        <w:rPr>
          <w:rFonts w:ascii="Times New Roman" w:hAnsi="Times New Roman" w:cs="Times New Roman"/>
          <w:sz w:val="28"/>
          <w:szCs w:val="28"/>
        </w:rPr>
      </w:pPr>
    </w:p>
    <w:p w14:paraId="5F43FFC9" w14:textId="27C01567" w:rsidR="00B5156A" w:rsidRPr="004A3519" w:rsidRDefault="00B5156A" w:rsidP="004A3519">
      <w:pPr>
        <w:tabs>
          <w:tab w:val="left" w:pos="2265"/>
        </w:tabs>
        <w:spacing w:after="0" w:line="240" w:lineRule="auto"/>
        <w:ind w:firstLine="720"/>
        <w:rPr>
          <w:rFonts w:ascii="Times New Roman" w:hAnsi="Times New Roman" w:cs="Times New Roman"/>
          <w:sz w:val="28"/>
          <w:szCs w:val="28"/>
        </w:rPr>
      </w:pPr>
    </w:p>
    <w:p w14:paraId="6B262484" w14:textId="77777777" w:rsidR="00B5156A" w:rsidRPr="004A3519" w:rsidRDefault="00B5156A" w:rsidP="004A3519">
      <w:pPr>
        <w:ind w:firstLine="720"/>
        <w:rPr>
          <w:rFonts w:ascii="Times New Roman" w:hAnsi="Times New Roman" w:cs="Times New Roman"/>
          <w:sz w:val="28"/>
          <w:szCs w:val="28"/>
        </w:rPr>
      </w:pPr>
    </w:p>
    <w:p w14:paraId="799657D3" w14:textId="77777777" w:rsidR="00B5156A" w:rsidRPr="004A3519" w:rsidRDefault="00B5156A" w:rsidP="004A3519">
      <w:pPr>
        <w:ind w:firstLine="720"/>
        <w:rPr>
          <w:rFonts w:ascii="Times New Roman" w:hAnsi="Times New Roman" w:cs="Times New Roman"/>
          <w:sz w:val="28"/>
          <w:szCs w:val="28"/>
        </w:rPr>
      </w:pPr>
    </w:p>
    <w:p w14:paraId="75C39368" w14:textId="77777777" w:rsidR="00B5156A" w:rsidRPr="004A3519" w:rsidRDefault="00B5156A" w:rsidP="004A3519">
      <w:pPr>
        <w:ind w:firstLine="720"/>
        <w:rPr>
          <w:rFonts w:ascii="Times New Roman" w:hAnsi="Times New Roman" w:cs="Times New Roman"/>
          <w:sz w:val="28"/>
          <w:szCs w:val="28"/>
        </w:rPr>
      </w:pPr>
    </w:p>
    <w:p w14:paraId="40B938D9" w14:textId="7F9BA1CE" w:rsidR="00B5156A" w:rsidRPr="004A3519" w:rsidRDefault="00B5156A" w:rsidP="004A3519">
      <w:pPr>
        <w:tabs>
          <w:tab w:val="left" w:pos="2265"/>
        </w:tabs>
        <w:spacing w:after="0" w:line="240" w:lineRule="auto"/>
        <w:ind w:firstLine="720"/>
        <w:rPr>
          <w:rFonts w:ascii="Times New Roman" w:hAnsi="Times New Roman" w:cs="Times New Roman"/>
          <w:sz w:val="28"/>
          <w:szCs w:val="28"/>
        </w:rPr>
      </w:pPr>
      <w:r w:rsidRPr="004A3519">
        <w:rPr>
          <w:rFonts w:ascii="Times New Roman" w:hAnsi="Times New Roman" w:cs="Times New Roman"/>
          <w:sz w:val="28"/>
          <w:szCs w:val="28"/>
        </w:rPr>
        <w:t xml:space="preserve"> </w:t>
      </w:r>
    </w:p>
    <w:p w14:paraId="5051215F" w14:textId="454641BF" w:rsidR="00B5156A" w:rsidRPr="004A3519" w:rsidRDefault="00B5156A" w:rsidP="004A3519">
      <w:pPr>
        <w:tabs>
          <w:tab w:val="left" w:pos="1785"/>
        </w:tabs>
        <w:ind w:firstLine="720"/>
        <w:rPr>
          <w:rFonts w:ascii="Times New Roman" w:hAnsi="Times New Roman" w:cs="Times New Roman"/>
          <w:sz w:val="28"/>
          <w:szCs w:val="28"/>
        </w:rPr>
      </w:pPr>
    </w:p>
    <w:p w14:paraId="2DDB5F28" w14:textId="77777777" w:rsidR="00B5156A" w:rsidRPr="004A3519" w:rsidRDefault="00B5156A" w:rsidP="004A3519">
      <w:pPr>
        <w:ind w:firstLine="720"/>
        <w:rPr>
          <w:rFonts w:ascii="Times New Roman" w:hAnsi="Times New Roman" w:cs="Times New Roman"/>
          <w:sz w:val="28"/>
          <w:szCs w:val="28"/>
        </w:rPr>
      </w:pPr>
    </w:p>
    <w:p w14:paraId="141F204A" w14:textId="77777777" w:rsidR="00B5156A" w:rsidRPr="004A3519" w:rsidRDefault="00B5156A" w:rsidP="004A3519">
      <w:pPr>
        <w:ind w:firstLine="720"/>
        <w:rPr>
          <w:rFonts w:ascii="Times New Roman" w:hAnsi="Times New Roman" w:cs="Times New Roman"/>
          <w:sz w:val="28"/>
          <w:szCs w:val="28"/>
        </w:rPr>
      </w:pPr>
    </w:p>
    <w:p w14:paraId="250CB797" w14:textId="77777777" w:rsidR="00B5156A" w:rsidRPr="004A3519" w:rsidRDefault="00B5156A" w:rsidP="004A3519">
      <w:pPr>
        <w:ind w:firstLine="720"/>
        <w:rPr>
          <w:rFonts w:ascii="Times New Roman" w:hAnsi="Times New Roman" w:cs="Times New Roman"/>
          <w:sz w:val="28"/>
          <w:szCs w:val="28"/>
        </w:rPr>
      </w:pPr>
    </w:p>
    <w:p w14:paraId="33552789" w14:textId="73EBEF66" w:rsidR="00B5156A" w:rsidRPr="004A3519" w:rsidRDefault="00B5156A" w:rsidP="004A3519">
      <w:pPr>
        <w:ind w:firstLine="720"/>
        <w:rPr>
          <w:rFonts w:ascii="Times New Roman" w:hAnsi="Times New Roman" w:cs="Times New Roman"/>
          <w:sz w:val="28"/>
          <w:szCs w:val="28"/>
        </w:rPr>
      </w:pPr>
    </w:p>
    <w:p w14:paraId="3D4C0A33" w14:textId="366D86C9" w:rsidR="00B5156A" w:rsidRPr="004A3519" w:rsidRDefault="00B5156A" w:rsidP="004A3519">
      <w:pPr>
        <w:tabs>
          <w:tab w:val="left" w:pos="2265"/>
        </w:tabs>
        <w:ind w:firstLine="720"/>
        <w:rPr>
          <w:rFonts w:ascii="Times New Roman" w:hAnsi="Times New Roman" w:cs="Times New Roman"/>
          <w:sz w:val="28"/>
          <w:szCs w:val="28"/>
        </w:rPr>
      </w:pPr>
      <w:r w:rsidRPr="004A3519">
        <w:rPr>
          <w:rFonts w:ascii="Times New Roman" w:hAnsi="Times New Roman" w:cs="Times New Roman"/>
          <w:sz w:val="28"/>
          <w:szCs w:val="28"/>
        </w:rPr>
        <w:tab/>
      </w:r>
    </w:p>
    <w:p w14:paraId="22D8ABCE" w14:textId="6D43CF0E" w:rsidR="00B5156A" w:rsidRPr="004A3519" w:rsidRDefault="00B5156A" w:rsidP="004A3519">
      <w:pPr>
        <w:tabs>
          <w:tab w:val="left" w:pos="2265"/>
        </w:tabs>
        <w:ind w:firstLine="720"/>
        <w:rPr>
          <w:rFonts w:ascii="Times New Roman" w:hAnsi="Times New Roman" w:cs="Times New Roman"/>
          <w:sz w:val="28"/>
          <w:szCs w:val="28"/>
        </w:rPr>
      </w:pPr>
    </w:p>
    <w:p w14:paraId="5D6B4864" w14:textId="77C50B5A" w:rsidR="00B5156A" w:rsidRPr="004A3519" w:rsidRDefault="00B5156A" w:rsidP="004A3519">
      <w:pPr>
        <w:tabs>
          <w:tab w:val="left" w:pos="2265"/>
        </w:tabs>
        <w:ind w:firstLine="720"/>
        <w:rPr>
          <w:rFonts w:ascii="Times New Roman" w:hAnsi="Times New Roman" w:cs="Times New Roman"/>
          <w:sz w:val="28"/>
          <w:szCs w:val="28"/>
        </w:rPr>
      </w:pPr>
    </w:p>
    <w:p w14:paraId="5D517288" w14:textId="20D46E2C" w:rsidR="00B5156A" w:rsidRPr="004A3519" w:rsidRDefault="00B5156A" w:rsidP="004A3519">
      <w:pPr>
        <w:tabs>
          <w:tab w:val="left" w:pos="2265"/>
        </w:tabs>
        <w:ind w:firstLine="720"/>
        <w:rPr>
          <w:rFonts w:ascii="Times New Roman" w:hAnsi="Times New Roman" w:cs="Times New Roman"/>
          <w:sz w:val="28"/>
          <w:szCs w:val="28"/>
        </w:rPr>
      </w:pPr>
    </w:p>
    <w:p w14:paraId="686F945D" w14:textId="283C9293" w:rsidR="00B5156A" w:rsidRPr="004A3519" w:rsidRDefault="00B5156A" w:rsidP="004A3519">
      <w:pPr>
        <w:pStyle w:val="OEM"/>
        <w:ind w:firstLine="720"/>
        <w:jc w:val="both"/>
        <w:rPr>
          <w:rFonts w:ascii="Times New Roman" w:hAnsi="Times New Roman"/>
          <w:b/>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00101D5C" w:rsidRPr="004A3519">
        <w:rPr>
          <w:rFonts w:ascii="Times New Roman" w:hAnsi="Times New Roman"/>
          <w:b/>
          <w:sz w:val="28"/>
          <w:szCs w:val="28"/>
        </w:rPr>
        <w:t xml:space="preserve">ч. 2  ст. 228 </w:t>
      </w:r>
      <w:r w:rsidRPr="004A3519">
        <w:rPr>
          <w:rFonts w:ascii="Times New Roman" w:hAnsi="Times New Roman"/>
          <w:b/>
          <w:sz w:val="28"/>
          <w:szCs w:val="28"/>
        </w:rPr>
        <w:t>УК РФ</w:t>
      </w:r>
    </w:p>
    <w:p w14:paraId="1B9BB437" w14:textId="77777777" w:rsidR="00B5156A" w:rsidRPr="004A3519" w:rsidRDefault="00B5156A" w:rsidP="004A3519">
      <w:pPr>
        <w:spacing w:after="0" w:line="240" w:lineRule="auto"/>
        <w:ind w:firstLine="720"/>
        <w:rPr>
          <w:rFonts w:ascii="Times New Roman" w:hAnsi="Times New Roman" w:cs="Times New Roman"/>
          <w:sz w:val="28"/>
          <w:szCs w:val="28"/>
          <w:lang w:eastAsia="ar-SA"/>
        </w:rPr>
      </w:pPr>
    </w:p>
    <w:p w14:paraId="3F5D6232" w14:textId="0427A2C4" w:rsidR="00B5156A" w:rsidRPr="004A3519" w:rsidRDefault="00B5156A" w:rsidP="004A3519">
      <w:pPr>
        <w:autoSpaceDE w:val="0"/>
        <w:autoSpaceDN w:val="0"/>
        <w:spacing w:after="0" w:line="240" w:lineRule="auto"/>
        <w:ind w:firstLine="720"/>
        <w:jc w:val="both"/>
        <w:rPr>
          <w:rStyle w:val="FontStyle15"/>
          <w:sz w:val="28"/>
          <w:szCs w:val="28"/>
        </w:rPr>
      </w:pPr>
      <w:r w:rsidRPr="004A3519">
        <w:rPr>
          <w:rStyle w:val="FontStyle15"/>
          <w:sz w:val="28"/>
          <w:szCs w:val="28"/>
        </w:rPr>
        <w:t xml:space="preserve">Межрайонной прокуратурой утверждено обвинительное заключение по уголовному делу в отношении </w:t>
      </w:r>
      <w:r w:rsidR="00101D5C" w:rsidRPr="004A3519">
        <w:rPr>
          <w:rStyle w:val="FontStyle15"/>
          <w:sz w:val="28"/>
          <w:szCs w:val="28"/>
        </w:rPr>
        <w:t>В</w:t>
      </w:r>
      <w:r w:rsidRPr="004A3519">
        <w:rPr>
          <w:rStyle w:val="FontStyle15"/>
          <w:sz w:val="28"/>
          <w:szCs w:val="28"/>
        </w:rPr>
        <w:t>.</w:t>
      </w:r>
    </w:p>
    <w:p w14:paraId="02374F6F" w14:textId="0CE8BF43" w:rsidR="00101D5C" w:rsidRPr="004A3519" w:rsidRDefault="00101D5C" w:rsidP="004A3519">
      <w:pPr>
        <w:spacing w:after="0" w:line="240" w:lineRule="auto"/>
        <w:ind w:firstLine="720"/>
        <w:jc w:val="both"/>
        <w:rPr>
          <w:rFonts w:ascii="Times New Roman" w:hAnsi="Times New Roman" w:cs="Times New Roman"/>
          <w:bCs/>
          <w:sz w:val="28"/>
          <w:szCs w:val="28"/>
        </w:rPr>
      </w:pPr>
      <w:r w:rsidRPr="004A3519">
        <w:rPr>
          <w:rFonts w:ascii="Times New Roman" w:hAnsi="Times New Roman" w:cs="Times New Roman"/>
          <w:bCs/>
          <w:sz w:val="28"/>
          <w:szCs w:val="28"/>
        </w:rPr>
        <w:t>Так В, имея умысел, направленный на незаконное хранение без цели сбыта наркотических средств в крупном размере, в неустановленном месте, в точно неустановленное время, но не позднее 01 октября 2024 года, приискал для личного употребления без цели сбыта</w:t>
      </w:r>
      <w:r w:rsidR="008540AD">
        <w:rPr>
          <w:rFonts w:ascii="Times New Roman" w:hAnsi="Times New Roman" w:cs="Times New Roman"/>
          <w:bCs/>
          <w:sz w:val="28"/>
          <w:szCs w:val="28"/>
        </w:rPr>
        <w:t xml:space="preserve"> </w:t>
      </w:r>
      <w:r w:rsidRPr="004A3519">
        <w:rPr>
          <w:rFonts w:ascii="Times New Roman" w:hAnsi="Times New Roman" w:cs="Times New Roman"/>
          <w:bCs/>
          <w:sz w:val="28"/>
          <w:szCs w:val="28"/>
        </w:rPr>
        <w:t>наркотическ</w:t>
      </w:r>
      <w:r w:rsidR="008540AD">
        <w:rPr>
          <w:rFonts w:ascii="Times New Roman" w:hAnsi="Times New Roman" w:cs="Times New Roman"/>
          <w:bCs/>
          <w:sz w:val="28"/>
          <w:szCs w:val="28"/>
        </w:rPr>
        <w:t>ое</w:t>
      </w:r>
      <w:r w:rsidRPr="004A3519">
        <w:rPr>
          <w:rFonts w:ascii="Times New Roman" w:hAnsi="Times New Roman" w:cs="Times New Roman"/>
          <w:bCs/>
          <w:sz w:val="28"/>
          <w:szCs w:val="28"/>
        </w:rPr>
        <w:t xml:space="preserve"> средств</w:t>
      </w:r>
      <w:r w:rsidR="008540AD">
        <w:rPr>
          <w:rFonts w:ascii="Times New Roman" w:hAnsi="Times New Roman" w:cs="Times New Roman"/>
          <w:bCs/>
          <w:sz w:val="28"/>
          <w:szCs w:val="28"/>
        </w:rPr>
        <w:t>о</w:t>
      </w:r>
      <w:r w:rsidRPr="004A3519">
        <w:rPr>
          <w:rFonts w:ascii="Times New Roman" w:hAnsi="Times New Roman" w:cs="Times New Roman"/>
          <w:bCs/>
          <w:sz w:val="28"/>
          <w:szCs w:val="28"/>
        </w:rPr>
        <w:t>.</w:t>
      </w:r>
    </w:p>
    <w:p w14:paraId="1EEEF745" w14:textId="1156F54D" w:rsidR="00101D5C" w:rsidRPr="004A3519" w:rsidRDefault="00101D5C" w:rsidP="004A3519">
      <w:pPr>
        <w:spacing w:after="0" w:line="240" w:lineRule="auto"/>
        <w:ind w:firstLine="720"/>
        <w:jc w:val="both"/>
        <w:rPr>
          <w:rFonts w:ascii="Times New Roman" w:hAnsi="Times New Roman" w:cs="Times New Roman"/>
          <w:bCs/>
          <w:sz w:val="28"/>
          <w:szCs w:val="28"/>
        </w:rPr>
      </w:pPr>
      <w:r w:rsidRPr="004A3519">
        <w:rPr>
          <w:rFonts w:ascii="Times New Roman" w:hAnsi="Times New Roman" w:cs="Times New Roman"/>
          <w:bCs/>
          <w:sz w:val="28"/>
          <w:szCs w:val="28"/>
        </w:rPr>
        <w:t>Далее, он стал незаконно хранить при себе для личного употребления без цели сбыта вышеуказанный полимерный пакет, с веществом, являющийся наркотическим средством до 01 октября 2024 года, когда он по адресу: г. Москва, ул. Бехтерева, был задержан сотрудниками полиции, а вышеуказанные вещества, были обнаружены и изъяты сотрудниками полиции в ходе личного досмотра.</w:t>
      </w:r>
    </w:p>
    <w:p w14:paraId="5090D069" w14:textId="6DC08A48" w:rsidR="00101D5C" w:rsidRPr="004A3519" w:rsidRDefault="00101D5C" w:rsidP="004A3519">
      <w:pPr>
        <w:spacing w:after="0" w:line="240" w:lineRule="auto"/>
        <w:ind w:firstLine="720"/>
        <w:jc w:val="both"/>
        <w:rPr>
          <w:rFonts w:ascii="Times New Roman" w:hAnsi="Times New Roman" w:cs="Times New Roman"/>
          <w:bCs/>
          <w:sz w:val="28"/>
          <w:szCs w:val="28"/>
        </w:rPr>
      </w:pPr>
      <w:r w:rsidRPr="004A3519">
        <w:rPr>
          <w:rFonts w:ascii="Times New Roman" w:eastAsia="Calibri" w:hAnsi="Times New Roman" w:cs="Times New Roman"/>
          <w:bCs/>
          <w:sz w:val="28"/>
          <w:szCs w:val="28"/>
        </w:rPr>
        <w:t xml:space="preserve">Таким образом, В. </w:t>
      </w:r>
      <w:r w:rsidRPr="004A3519">
        <w:rPr>
          <w:rFonts w:ascii="Times New Roman" w:hAnsi="Times New Roman" w:cs="Times New Roman"/>
          <w:bCs/>
          <w:sz w:val="28"/>
          <w:szCs w:val="28"/>
        </w:rPr>
        <w:t>совершил преступление, предусмотренное ч. 2  ст. 228 УК РФ.</w:t>
      </w:r>
    </w:p>
    <w:p w14:paraId="123C5B23" w14:textId="77777777" w:rsidR="00B5156A" w:rsidRPr="004A3519" w:rsidRDefault="00B5156A" w:rsidP="004A3519">
      <w:pPr>
        <w:autoSpaceDE w:val="0"/>
        <w:autoSpaceDN w:val="0"/>
        <w:adjustRightInd w:val="0"/>
        <w:spacing w:after="0" w:line="240" w:lineRule="auto"/>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3080F74D" w14:textId="77777777" w:rsidR="00B5156A" w:rsidRPr="004A3519" w:rsidRDefault="00B5156A" w:rsidP="004A3519">
      <w:pPr>
        <w:tabs>
          <w:tab w:val="left" w:pos="3433"/>
        </w:tabs>
        <w:spacing w:after="0" w:line="240" w:lineRule="auto"/>
        <w:ind w:firstLine="720"/>
        <w:rPr>
          <w:rFonts w:ascii="Times New Roman" w:hAnsi="Times New Roman" w:cs="Times New Roman"/>
          <w:sz w:val="28"/>
          <w:szCs w:val="28"/>
        </w:rPr>
      </w:pPr>
    </w:p>
    <w:p w14:paraId="5E9C178B" w14:textId="77777777" w:rsidR="00B5156A" w:rsidRPr="004A3519" w:rsidRDefault="00B5156A" w:rsidP="004A3519">
      <w:pPr>
        <w:tabs>
          <w:tab w:val="left" w:pos="2265"/>
        </w:tabs>
        <w:spacing w:after="0" w:line="240" w:lineRule="auto"/>
        <w:ind w:firstLine="720"/>
        <w:rPr>
          <w:rFonts w:ascii="Times New Roman" w:hAnsi="Times New Roman" w:cs="Times New Roman"/>
          <w:sz w:val="28"/>
          <w:szCs w:val="28"/>
        </w:rPr>
      </w:pPr>
    </w:p>
    <w:p w14:paraId="25400FC8" w14:textId="73B2B07B" w:rsidR="00B5156A" w:rsidRPr="004A3519" w:rsidRDefault="00B5156A" w:rsidP="004A3519">
      <w:pPr>
        <w:ind w:firstLine="720"/>
        <w:rPr>
          <w:rFonts w:ascii="Times New Roman" w:hAnsi="Times New Roman" w:cs="Times New Roman"/>
          <w:sz w:val="28"/>
          <w:szCs w:val="28"/>
        </w:rPr>
      </w:pPr>
    </w:p>
    <w:p w14:paraId="292958AB" w14:textId="323B66DF" w:rsidR="00101D5C" w:rsidRPr="004A3519" w:rsidRDefault="00101D5C" w:rsidP="004A3519">
      <w:pPr>
        <w:ind w:firstLine="720"/>
        <w:rPr>
          <w:rFonts w:ascii="Times New Roman" w:hAnsi="Times New Roman" w:cs="Times New Roman"/>
          <w:sz w:val="28"/>
          <w:szCs w:val="28"/>
        </w:rPr>
      </w:pPr>
    </w:p>
    <w:p w14:paraId="2BE64F2E" w14:textId="3D786D34" w:rsidR="00101D5C" w:rsidRPr="004A3519" w:rsidRDefault="00101D5C" w:rsidP="004A3519">
      <w:pPr>
        <w:ind w:firstLine="720"/>
        <w:rPr>
          <w:rFonts w:ascii="Times New Roman" w:hAnsi="Times New Roman" w:cs="Times New Roman"/>
          <w:sz w:val="28"/>
          <w:szCs w:val="28"/>
        </w:rPr>
      </w:pPr>
    </w:p>
    <w:p w14:paraId="50024765" w14:textId="0279CFED" w:rsidR="00101D5C" w:rsidRPr="004A3519" w:rsidRDefault="00101D5C" w:rsidP="004A3519">
      <w:pPr>
        <w:ind w:firstLine="720"/>
        <w:rPr>
          <w:rFonts w:ascii="Times New Roman" w:hAnsi="Times New Roman" w:cs="Times New Roman"/>
          <w:sz w:val="28"/>
          <w:szCs w:val="28"/>
        </w:rPr>
      </w:pPr>
    </w:p>
    <w:p w14:paraId="162A6F99" w14:textId="7507F269" w:rsidR="00101D5C" w:rsidRPr="004A3519" w:rsidRDefault="00101D5C" w:rsidP="004A3519">
      <w:pPr>
        <w:ind w:firstLine="720"/>
        <w:rPr>
          <w:rFonts w:ascii="Times New Roman" w:hAnsi="Times New Roman" w:cs="Times New Roman"/>
          <w:sz w:val="28"/>
          <w:szCs w:val="28"/>
        </w:rPr>
      </w:pPr>
    </w:p>
    <w:p w14:paraId="4CEB8EF8" w14:textId="03D89E6F" w:rsidR="00101D5C" w:rsidRPr="004A3519" w:rsidRDefault="00101D5C" w:rsidP="004A3519">
      <w:pPr>
        <w:ind w:firstLine="720"/>
        <w:rPr>
          <w:rFonts w:ascii="Times New Roman" w:hAnsi="Times New Roman" w:cs="Times New Roman"/>
          <w:sz w:val="28"/>
          <w:szCs w:val="28"/>
        </w:rPr>
      </w:pPr>
    </w:p>
    <w:p w14:paraId="2842AFBD" w14:textId="215CADF8" w:rsidR="00101D5C" w:rsidRPr="004A3519" w:rsidRDefault="00101D5C" w:rsidP="004A3519">
      <w:pPr>
        <w:ind w:firstLine="720"/>
        <w:rPr>
          <w:rFonts w:ascii="Times New Roman" w:hAnsi="Times New Roman" w:cs="Times New Roman"/>
          <w:sz w:val="28"/>
          <w:szCs w:val="28"/>
        </w:rPr>
      </w:pPr>
    </w:p>
    <w:p w14:paraId="7B8AC16E" w14:textId="152B9DF6" w:rsidR="00101D5C" w:rsidRPr="004A3519" w:rsidRDefault="00101D5C" w:rsidP="004A3519">
      <w:pPr>
        <w:ind w:firstLine="720"/>
        <w:rPr>
          <w:rFonts w:ascii="Times New Roman" w:hAnsi="Times New Roman" w:cs="Times New Roman"/>
          <w:sz w:val="28"/>
          <w:szCs w:val="28"/>
        </w:rPr>
      </w:pPr>
    </w:p>
    <w:p w14:paraId="4557A9BA" w14:textId="4F1729B9" w:rsidR="00101D5C" w:rsidRPr="004A3519" w:rsidRDefault="00101D5C" w:rsidP="004A3519">
      <w:pPr>
        <w:ind w:firstLine="720"/>
        <w:rPr>
          <w:rFonts w:ascii="Times New Roman" w:hAnsi="Times New Roman" w:cs="Times New Roman"/>
          <w:sz w:val="28"/>
          <w:szCs w:val="28"/>
        </w:rPr>
      </w:pPr>
    </w:p>
    <w:p w14:paraId="46A8804A" w14:textId="494E67CE" w:rsidR="00101D5C" w:rsidRPr="004A3519" w:rsidRDefault="00101D5C" w:rsidP="004A3519">
      <w:pPr>
        <w:ind w:firstLine="720"/>
        <w:rPr>
          <w:rFonts w:ascii="Times New Roman" w:hAnsi="Times New Roman" w:cs="Times New Roman"/>
          <w:sz w:val="28"/>
          <w:szCs w:val="28"/>
        </w:rPr>
      </w:pPr>
    </w:p>
    <w:p w14:paraId="5FF12A44" w14:textId="41EF6A24" w:rsidR="00101D5C" w:rsidRPr="004A3519" w:rsidRDefault="00101D5C" w:rsidP="004A3519">
      <w:pPr>
        <w:ind w:firstLine="720"/>
        <w:rPr>
          <w:rFonts w:ascii="Times New Roman" w:hAnsi="Times New Roman" w:cs="Times New Roman"/>
          <w:sz w:val="28"/>
          <w:szCs w:val="28"/>
        </w:rPr>
      </w:pPr>
    </w:p>
    <w:p w14:paraId="18C7AF16" w14:textId="3F94A7D3" w:rsidR="00101D5C" w:rsidRPr="004A3519" w:rsidRDefault="00101D5C" w:rsidP="004A3519">
      <w:pPr>
        <w:ind w:firstLine="720"/>
        <w:rPr>
          <w:rFonts w:ascii="Times New Roman" w:hAnsi="Times New Roman" w:cs="Times New Roman"/>
          <w:sz w:val="28"/>
          <w:szCs w:val="28"/>
        </w:rPr>
      </w:pPr>
    </w:p>
    <w:p w14:paraId="44F71268" w14:textId="558A07EE" w:rsidR="00101D5C" w:rsidRPr="004A3519" w:rsidRDefault="00101D5C" w:rsidP="004A3519">
      <w:pPr>
        <w:ind w:firstLine="720"/>
        <w:rPr>
          <w:rFonts w:ascii="Times New Roman" w:hAnsi="Times New Roman" w:cs="Times New Roman"/>
          <w:sz w:val="28"/>
          <w:szCs w:val="28"/>
        </w:rPr>
      </w:pPr>
    </w:p>
    <w:p w14:paraId="2B5F21BC" w14:textId="7B9DEED4" w:rsidR="00101D5C" w:rsidRPr="004A3519" w:rsidRDefault="00101D5C" w:rsidP="004A3519">
      <w:pPr>
        <w:ind w:firstLine="720"/>
        <w:rPr>
          <w:rFonts w:ascii="Times New Roman" w:hAnsi="Times New Roman" w:cs="Times New Roman"/>
          <w:sz w:val="28"/>
          <w:szCs w:val="28"/>
        </w:rPr>
      </w:pPr>
    </w:p>
    <w:p w14:paraId="74E02A6E" w14:textId="56C8C20F" w:rsidR="00101D5C" w:rsidRPr="004A3519" w:rsidRDefault="00101D5C" w:rsidP="004A3519">
      <w:pPr>
        <w:ind w:firstLine="720"/>
        <w:rPr>
          <w:rFonts w:ascii="Times New Roman" w:hAnsi="Times New Roman" w:cs="Times New Roman"/>
          <w:sz w:val="28"/>
          <w:szCs w:val="28"/>
        </w:rPr>
      </w:pPr>
    </w:p>
    <w:p w14:paraId="6EC99C47" w14:textId="58C4692F" w:rsidR="00101D5C" w:rsidRPr="004A3519" w:rsidRDefault="00101D5C" w:rsidP="004A3519">
      <w:pPr>
        <w:ind w:firstLine="720"/>
        <w:rPr>
          <w:rFonts w:ascii="Times New Roman" w:hAnsi="Times New Roman" w:cs="Times New Roman"/>
          <w:sz w:val="28"/>
          <w:szCs w:val="28"/>
        </w:rPr>
      </w:pPr>
    </w:p>
    <w:p w14:paraId="02973EE2" w14:textId="6DC880F3" w:rsidR="00101D5C" w:rsidRPr="004A3519" w:rsidRDefault="00101D5C" w:rsidP="004A3519">
      <w:pPr>
        <w:pStyle w:val="OEM"/>
        <w:ind w:firstLine="720"/>
        <w:jc w:val="both"/>
        <w:rPr>
          <w:rFonts w:ascii="Times New Roman" w:hAnsi="Times New Roman"/>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b/>
          <w:sz w:val="28"/>
          <w:szCs w:val="28"/>
        </w:rPr>
        <w:t>п. «в» ч. 3 ст. 158 УК РФ.</w:t>
      </w:r>
    </w:p>
    <w:p w14:paraId="5D6BA32C" w14:textId="77777777" w:rsidR="00101D5C" w:rsidRPr="004A3519" w:rsidRDefault="00101D5C" w:rsidP="004A3519">
      <w:pPr>
        <w:spacing w:after="0" w:line="240" w:lineRule="auto"/>
        <w:ind w:firstLine="720"/>
        <w:rPr>
          <w:rFonts w:ascii="Times New Roman" w:hAnsi="Times New Roman" w:cs="Times New Roman"/>
          <w:sz w:val="28"/>
          <w:szCs w:val="28"/>
          <w:lang w:eastAsia="ar-SA"/>
        </w:rPr>
      </w:pPr>
    </w:p>
    <w:p w14:paraId="055FC8E6" w14:textId="77777777" w:rsidR="00101D5C" w:rsidRPr="004A3519" w:rsidRDefault="00101D5C" w:rsidP="004A3519">
      <w:pPr>
        <w:autoSpaceDE w:val="0"/>
        <w:autoSpaceDN w:val="0"/>
        <w:spacing w:after="0" w:line="240" w:lineRule="auto"/>
        <w:ind w:firstLine="720"/>
        <w:jc w:val="both"/>
        <w:rPr>
          <w:rStyle w:val="FontStyle15"/>
          <w:sz w:val="28"/>
          <w:szCs w:val="28"/>
        </w:rPr>
      </w:pPr>
      <w:r w:rsidRPr="004A3519">
        <w:rPr>
          <w:rStyle w:val="FontStyle15"/>
          <w:sz w:val="28"/>
          <w:szCs w:val="28"/>
        </w:rPr>
        <w:t>Межрайонной прокуратурой утверждено обвинительное заключение по уголовному делу в отношении В.</w:t>
      </w:r>
    </w:p>
    <w:p w14:paraId="1B54C49D" w14:textId="37221171" w:rsidR="00101D5C" w:rsidRPr="004A3519" w:rsidRDefault="00101D5C" w:rsidP="004A3519">
      <w:pPr>
        <w:spacing w:after="0" w:line="240" w:lineRule="auto"/>
        <w:ind w:firstLine="720"/>
        <w:jc w:val="both"/>
        <w:rPr>
          <w:rFonts w:ascii="Times New Roman" w:eastAsia="Times New Roman" w:hAnsi="Times New Roman" w:cs="Times New Roman"/>
          <w:sz w:val="28"/>
          <w:szCs w:val="28"/>
          <w:lang w:eastAsia="ru-RU"/>
        </w:rPr>
      </w:pPr>
      <w:r w:rsidRPr="004A3519">
        <w:rPr>
          <w:rFonts w:ascii="Times New Roman" w:eastAsia="Times New Roman" w:hAnsi="Times New Roman" w:cs="Times New Roman"/>
          <w:sz w:val="28"/>
          <w:szCs w:val="28"/>
          <w:lang w:eastAsia="ru-RU"/>
        </w:rPr>
        <w:t>Так</w:t>
      </w:r>
      <w:r w:rsidR="00880E04" w:rsidRPr="004A3519">
        <w:rPr>
          <w:rFonts w:ascii="Times New Roman" w:eastAsia="Times New Roman" w:hAnsi="Times New Roman" w:cs="Times New Roman"/>
          <w:sz w:val="28"/>
          <w:szCs w:val="28"/>
          <w:lang w:eastAsia="ru-RU"/>
        </w:rPr>
        <w:t>,</w:t>
      </w:r>
      <w:r w:rsidRPr="004A3519">
        <w:rPr>
          <w:rFonts w:ascii="Times New Roman" w:eastAsia="Times New Roman" w:hAnsi="Times New Roman" w:cs="Times New Roman"/>
          <w:sz w:val="28"/>
          <w:szCs w:val="28"/>
          <w:lang w:eastAsia="ru-RU"/>
        </w:rPr>
        <w:t xml:space="preserve"> </w:t>
      </w:r>
      <w:r w:rsidR="00880E04" w:rsidRPr="004A3519">
        <w:rPr>
          <w:rFonts w:ascii="Times New Roman" w:eastAsia="Times New Roman" w:hAnsi="Times New Roman" w:cs="Times New Roman"/>
          <w:sz w:val="28"/>
          <w:szCs w:val="28"/>
          <w:lang w:eastAsia="ru-RU"/>
        </w:rPr>
        <w:t xml:space="preserve">В. </w:t>
      </w:r>
      <w:r w:rsidRPr="004A3519">
        <w:rPr>
          <w:rFonts w:ascii="Times New Roman" w:eastAsia="Times New Roman" w:hAnsi="Times New Roman" w:cs="Times New Roman"/>
          <w:sz w:val="28"/>
          <w:szCs w:val="28"/>
          <w:lang w:eastAsia="ru-RU"/>
        </w:rPr>
        <w:t xml:space="preserve">в точно неустановленное время, но не позднее 06 апреля </w:t>
      </w:r>
      <w:r w:rsidRPr="004A3519">
        <w:rPr>
          <w:rFonts w:ascii="Times New Roman" w:eastAsia="Times New Roman" w:hAnsi="Times New Roman" w:cs="Times New Roman"/>
          <w:sz w:val="28"/>
          <w:szCs w:val="28"/>
          <w:lang w:eastAsia="ru-RU"/>
        </w:rPr>
        <w:br/>
        <w:t xml:space="preserve">2024 года находясь в неустановленном следствием месте вступил в преступный сговор с соучастниками преступления, направленный на тайное хищение имущества принадлежащего </w:t>
      </w:r>
      <w:r w:rsidR="00880E04" w:rsidRPr="004A3519">
        <w:rPr>
          <w:rFonts w:ascii="Times New Roman" w:eastAsia="Times New Roman" w:hAnsi="Times New Roman" w:cs="Times New Roman"/>
          <w:sz w:val="28"/>
          <w:szCs w:val="28"/>
          <w:lang w:eastAsia="ru-RU"/>
        </w:rPr>
        <w:t>обществу с ограниченной ответственностью.</w:t>
      </w:r>
      <w:r w:rsidRPr="004A3519">
        <w:rPr>
          <w:rFonts w:ascii="Times New Roman" w:eastAsia="Times New Roman" w:hAnsi="Times New Roman" w:cs="Times New Roman"/>
          <w:sz w:val="28"/>
          <w:szCs w:val="28"/>
          <w:lang w:eastAsia="ru-RU"/>
        </w:rPr>
        <w:t xml:space="preserve"> </w:t>
      </w:r>
    </w:p>
    <w:p w14:paraId="562B2971" w14:textId="2558807A" w:rsidR="00101D5C" w:rsidRPr="004A3519" w:rsidRDefault="00101D5C" w:rsidP="004A3519">
      <w:pPr>
        <w:spacing w:after="0" w:line="240" w:lineRule="auto"/>
        <w:ind w:firstLine="720"/>
        <w:jc w:val="both"/>
        <w:rPr>
          <w:rFonts w:ascii="Times New Roman" w:eastAsia="Times New Roman" w:hAnsi="Times New Roman" w:cs="Times New Roman"/>
          <w:sz w:val="28"/>
          <w:szCs w:val="28"/>
          <w:lang w:eastAsia="ru-RU"/>
        </w:rPr>
      </w:pPr>
      <w:r w:rsidRPr="004A3519">
        <w:rPr>
          <w:rFonts w:ascii="Times New Roman" w:eastAsia="Times New Roman" w:hAnsi="Times New Roman" w:cs="Times New Roman"/>
          <w:sz w:val="28"/>
          <w:szCs w:val="28"/>
          <w:lang w:eastAsia="ru-RU"/>
        </w:rPr>
        <w:t xml:space="preserve">После чего, в неустановленное следствием время 06 апреля 2024 года, соучастник преступления </w:t>
      </w:r>
      <w:r w:rsidR="00B8742C" w:rsidRPr="004A3519">
        <w:rPr>
          <w:rFonts w:ascii="Times New Roman" w:eastAsia="Times New Roman" w:hAnsi="Times New Roman" w:cs="Times New Roman"/>
          <w:sz w:val="28"/>
          <w:szCs w:val="28"/>
          <w:lang w:eastAsia="ru-RU"/>
        </w:rPr>
        <w:t>О.</w:t>
      </w:r>
      <w:r w:rsidRPr="004A3519">
        <w:rPr>
          <w:rFonts w:ascii="Times New Roman" w:eastAsia="Times New Roman" w:hAnsi="Times New Roman" w:cs="Times New Roman"/>
          <w:sz w:val="28"/>
          <w:szCs w:val="28"/>
          <w:lang w:eastAsia="ru-RU"/>
        </w:rPr>
        <w:t xml:space="preserve"> действуя согласно отведенной роли в преступлении используя принадлежащий ей мобильный телефон, на сайте маркетплейса, через свой аккаунт</w:t>
      </w:r>
      <w:r w:rsidR="006860E4" w:rsidRPr="004A3519">
        <w:rPr>
          <w:rFonts w:ascii="Times New Roman" w:eastAsia="Times New Roman" w:hAnsi="Times New Roman" w:cs="Times New Roman"/>
          <w:sz w:val="28"/>
          <w:szCs w:val="28"/>
          <w:lang w:eastAsia="ru-RU"/>
        </w:rPr>
        <w:t xml:space="preserve"> </w:t>
      </w:r>
      <w:r w:rsidRPr="004A3519">
        <w:rPr>
          <w:rFonts w:ascii="Times New Roman" w:eastAsia="Times New Roman" w:hAnsi="Times New Roman" w:cs="Times New Roman"/>
          <w:sz w:val="28"/>
          <w:szCs w:val="28"/>
          <w:lang w:eastAsia="ru-RU"/>
        </w:rPr>
        <w:t>осуществила заказ на маркетплейсе Yandex. Станция Макс с Zigbee в количестве 11 шт. и  Yandex Станция 2, в количестве 2 шт. Затем, приискала аккаунт маркетплейса</w:t>
      </w:r>
      <w:r w:rsidR="006860E4" w:rsidRPr="004A3519">
        <w:rPr>
          <w:rFonts w:ascii="Times New Roman" w:eastAsia="Times New Roman" w:hAnsi="Times New Roman" w:cs="Times New Roman"/>
          <w:sz w:val="28"/>
          <w:szCs w:val="28"/>
          <w:lang w:eastAsia="ru-RU"/>
        </w:rPr>
        <w:t xml:space="preserve">, </w:t>
      </w:r>
      <w:r w:rsidRPr="004A3519">
        <w:rPr>
          <w:rFonts w:ascii="Times New Roman" w:eastAsia="Times New Roman" w:hAnsi="Times New Roman" w:cs="Times New Roman"/>
          <w:sz w:val="28"/>
          <w:szCs w:val="28"/>
          <w:lang w:eastAsia="ru-RU"/>
        </w:rPr>
        <w:t xml:space="preserve">открытый на имя ее сестры, неосведомленной относительно ее преступных намерениях, с помощью которого осуществила заказ на маркетплейсе Yandex. Станций Макс с Zigbee, в количестве 13 шт. После чего, приискала аккаунт маркетплейса, открытый на имя </w:t>
      </w:r>
      <w:r w:rsidR="006860E4" w:rsidRPr="004A3519">
        <w:rPr>
          <w:rFonts w:ascii="Times New Roman" w:eastAsia="Times New Roman" w:hAnsi="Times New Roman" w:cs="Times New Roman"/>
          <w:sz w:val="28"/>
          <w:szCs w:val="28"/>
          <w:lang w:eastAsia="ru-RU"/>
        </w:rPr>
        <w:t>Р.</w:t>
      </w:r>
      <w:r w:rsidRPr="004A3519">
        <w:rPr>
          <w:rFonts w:ascii="Times New Roman" w:eastAsia="Times New Roman" w:hAnsi="Times New Roman" w:cs="Times New Roman"/>
          <w:sz w:val="28"/>
          <w:szCs w:val="28"/>
          <w:lang w:eastAsia="ru-RU"/>
        </w:rPr>
        <w:t xml:space="preserve">, неосведомленной относительно ее преступных намерениях, с помощью которого осуществила заказ на маркетплейсе Yandex Станций Макс с Zigbee, в количестве 13 шт. Далее, </w:t>
      </w:r>
      <w:r w:rsidR="006860E4" w:rsidRPr="004A3519">
        <w:rPr>
          <w:rFonts w:ascii="Times New Roman" w:eastAsia="Times New Roman" w:hAnsi="Times New Roman" w:cs="Times New Roman"/>
          <w:sz w:val="28"/>
          <w:szCs w:val="28"/>
          <w:lang w:eastAsia="ru-RU"/>
        </w:rPr>
        <w:t>О.</w:t>
      </w:r>
      <w:r w:rsidRPr="004A3519">
        <w:rPr>
          <w:rFonts w:ascii="Times New Roman" w:eastAsia="Times New Roman" w:hAnsi="Times New Roman" w:cs="Times New Roman"/>
          <w:sz w:val="28"/>
          <w:szCs w:val="28"/>
          <w:lang w:eastAsia="ru-RU"/>
        </w:rPr>
        <w:t xml:space="preserve">, согласно отведенной ей роли сообщила </w:t>
      </w:r>
      <w:r w:rsidR="006860E4" w:rsidRPr="004A3519">
        <w:rPr>
          <w:rFonts w:ascii="Times New Roman" w:eastAsia="Times New Roman" w:hAnsi="Times New Roman" w:cs="Times New Roman"/>
          <w:sz w:val="28"/>
          <w:szCs w:val="28"/>
          <w:lang w:eastAsia="ru-RU"/>
        </w:rPr>
        <w:t xml:space="preserve">В. </w:t>
      </w:r>
      <w:r w:rsidRPr="004A3519">
        <w:rPr>
          <w:rFonts w:ascii="Times New Roman" w:eastAsia="Times New Roman" w:hAnsi="Times New Roman" w:cs="Times New Roman"/>
          <w:sz w:val="28"/>
          <w:szCs w:val="28"/>
          <w:lang w:eastAsia="ru-RU"/>
        </w:rPr>
        <w:t>сведения о поступлении выбранного в качестве объекта преступного посягательства товара в пункт выдачи</w:t>
      </w:r>
      <w:r w:rsidR="006860E4" w:rsidRPr="004A3519">
        <w:rPr>
          <w:rFonts w:ascii="Times New Roman" w:eastAsia="Times New Roman" w:hAnsi="Times New Roman" w:cs="Times New Roman"/>
          <w:sz w:val="28"/>
          <w:szCs w:val="28"/>
          <w:lang w:eastAsia="ru-RU"/>
        </w:rPr>
        <w:t>.</w:t>
      </w:r>
    </w:p>
    <w:p w14:paraId="50E1B1B6" w14:textId="4870E58A" w:rsidR="00101D5C" w:rsidRPr="004A3519" w:rsidRDefault="00101D5C" w:rsidP="004A3519">
      <w:pPr>
        <w:spacing w:after="0" w:line="240" w:lineRule="auto"/>
        <w:ind w:firstLine="720"/>
        <w:jc w:val="both"/>
        <w:rPr>
          <w:rFonts w:ascii="Times New Roman" w:eastAsia="Times New Roman" w:hAnsi="Times New Roman" w:cs="Times New Roman"/>
          <w:sz w:val="28"/>
          <w:szCs w:val="28"/>
          <w:lang w:eastAsia="ru-RU"/>
        </w:rPr>
      </w:pPr>
      <w:r w:rsidRPr="004A3519">
        <w:rPr>
          <w:rFonts w:ascii="Times New Roman" w:eastAsia="Times New Roman" w:hAnsi="Times New Roman" w:cs="Times New Roman"/>
          <w:sz w:val="28"/>
          <w:szCs w:val="28"/>
          <w:lang w:eastAsia="ru-RU"/>
        </w:rPr>
        <w:t xml:space="preserve">В свою очередь </w:t>
      </w:r>
      <w:r w:rsidR="00F37871" w:rsidRPr="004A3519">
        <w:rPr>
          <w:rFonts w:ascii="Times New Roman" w:eastAsia="Times New Roman" w:hAnsi="Times New Roman" w:cs="Times New Roman"/>
          <w:sz w:val="28"/>
          <w:szCs w:val="28"/>
          <w:lang w:eastAsia="ru-RU"/>
        </w:rPr>
        <w:t>В.</w:t>
      </w:r>
      <w:r w:rsidRPr="004A3519">
        <w:rPr>
          <w:rFonts w:ascii="Times New Roman" w:eastAsia="Times New Roman" w:hAnsi="Times New Roman" w:cs="Times New Roman"/>
          <w:sz w:val="28"/>
          <w:szCs w:val="28"/>
          <w:lang w:eastAsia="ru-RU"/>
        </w:rPr>
        <w:t xml:space="preserve">, действуя согласно отведенной ему преступной роли сообщил соучастнику преступления </w:t>
      </w:r>
      <w:r w:rsidR="00F37871" w:rsidRPr="004A3519">
        <w:rPr>
          <w:rFonts w:ascii="Times New Roman" w:eastAsia="Times New Roman" w:hAnsi="Times New Roman" w:cs="Times New Roman"/>
          <w:sz w:val="28"/>
          <w:szCs w:val="28"/>
          <w:lang w:eastAsia="ru-RU"/>
        </w:rPr>
        <w:t xml:space="preserve">М. </w:t>
      </w:r>
      <w:r w:rsidRPr="004A3519">
        <w:rPr>
          <w:rFonts w:ascii="Times New Roman" w:eastAsia="Times New Roman" w:hAnsi="Times New Roman" w:cs="Times New Roman"/>
          <w:sz w:val="28"/>
          <w:szCs w:val="28"/>
          <w:lang w:eastAsia="ru-RU"/>
        </w:rPr>
        <w:t>сведения о поступлении товара на пункт выдачи товара, а так же о дате и времени совершения преступления, после чего действуя в продолжение единого преступного умысла, 07 апреля 2024 года, неустановленным предметом, открыл входную дверь помещения пункта выдачи заказов</w:t>
      </w:r>
      <w:r w:rsidR="00F37871" w:rsidRPr="004A3519">
        <w:rPr>
          <w:rFonts w:ascii="Times New Roman" w:eastAsia="Times New Roman" w:hAnsi="Times New Roman" w:cs="Times New Roman"/>
          <w:sz w:val="28"/>
          <w:szCs w:val="28"/>
          <w:lang w:eastAsia="ru-RU"/>
        </w:rPr>
        <w:t xml:space="preserve">, </w:t>
      </w:r>
      <w:r w:rsidRPr="004A3519">
        <w:rPr>
          <w:rFonts w:ascii="Times New Roman" w:eastAsia="Times New Roman" w:hAnsi="Times New Roman" w:cs="Times New Roman"/>
          <w:sz w:val="28"/>
          <w:szCs w:val="28"/>
          <w:lang w:eastAsia="ru-RU"/>
        </w:rPr>
        <w:t>после чего незаконно проник в указанное помещение пункта выдачи заказов</w:t>
      </w:r>
      <w:r w:rsidR="00F37871" w:rsidRPr="004A3519">
        <w:rPr>
          <w:rFonts w:ascii="Times New Roman" w:eastAsia="Times New Roman" w:hAnsi="Times New Roman" w:cs="Times New Roman"/>
          <w:sz w:val="28"/>
          <w:szCs w:val="28"/>
          <w:lang w:eastAsia="ru-RU"/>
        </w:rPr>
        <w:t xml:space="preserve">, </w:t>
      </w:r>
      <w:r w:rsidRPr="004A3519">
        <w:rPr>
          <w:rFonts w:ascii="Times New Roman" w:eastAsia="Times New Roman" w:hAnsi="Times New Roman" w:cs="Times New Roman"/>
          <w:sz w:val="28"/>
          <w:szCs w:val="28"/>
          <w:lang w:eastAsia="ru-RU"/>
        </w:rPr>
        <w:t>откуда тайно похитил</w:t>
      </w:r>
      <w:r w:rsidR="00F37871" w:rsidRPr="004A3519">
        <w:rPr>
          <w:rFonts w:ascii="Times New Roman" w:eastAsia="Times New Roman" w:hAnsi="Times New Roman" w:cs="Times New Roman"/>
          <w:sz w:val="28"/>
          <w:szCs w:val="28"/>
          <w:lang w:eastAsia="ru-RU"/>
        </w:rPr>
        <w:t xml:space="preserve"> </w:t>
      </w:r>
      <w:r w:rsidRPr="004A3519">
        <w:rPr>
          <w:rFonts w:ascii="Times New Roman" w:eastAsia="Times New Roman" w:hAnsi="Times New Roman" w:cs="Times New Roman"/>
          <w:sz w:val="28"/>
          <w:szCs w:val="28"/>
          <w:lang w:eastAsia="ru-RU"/>
        </w:rPr>
        <w:t>имущество, на общую сумму 980 712 рублей, с похищенным с места совершения преступления скрылся, распорядившись похищенным имуществом по своему усмотрению.</w:t>
      </w:r>
    </w:p>
    <w:p w14:paraId="7D6B6EE7" w14:textId="35E0B07D" w:rsidR="00101D5C" w:rsidRPr="004A3519" w:rsidRDefault="00101D5C" w:rsidP="004A3519">
      <w:pPr>
        <w:spacing w:after="0" w:line="240" w:lineRule="auto"/>
        <w:ind w:firstLine="720"/>
        <w:jc w:val="both"/>
        <w:rPr>
          <w:rFonts w:ascii="Times New Roman" w:eastAsia="Times New Roman" w:hAnsi="Times New Roman" w:cs="Times New Roman"/>
          <w:sz w:val="28"/>
          <w:szCs w:val="28"/>
          <w:lang w:eastAsia="ru-RU"/>
        </w:rPr>
      </w:pPr>
      <w:r w:rsidRPr="004A3519">
        <w:rPr>
          <w:rFonts w:ascii="Times New Roman" w:eastAsia="Times New Roman" w:hAnsi="Times New Roman" w:cs="Times New Roman"/>
          <w:sz w:val="28"/>
          <w:szCs w:val="28"/>
          <w:lang w:eastAsia="ru-RU"/>
        </w:rPr>
        <w:t xml:space="preserve"> Таким образом, он и соучастники преступления совершили кражу, то есть тайное хищение чужого имущества, группой лиц по предварительному сговору, с незаконным проникновением в помещение, в крупном размере, похитив имущество на общую сумму 980 712 рублей, распорядившись им по своему усмотрению, причинив своими преступными действиями материальный ущерб</w:t>
      </w:r>
      <w:r w:rsidR="00F37871" w:rsidRPr="004A3519">
        <w:rPr>
          <w:rFonts w:ascii="Times New Roman" w:eastAsia="Times New Roman" w:hAnsi="Times New Roman" w:cs="Times New Roman"/>
          <w:sz w:val="28"/>
          <w:szCs w:val="28"/>
          <w:lang w:eastAsia="ru-RU"/>
        </w:rPr>
        <w:t>.</w:t>
      </w:r>
    </w:p>
    <w:p w14:paraId="612219E3" w14:textId="45870289" w:rsidR="00101D5C" w:rsidRPr="004A3519" w:rsidRDefault="00101D5C" w:rsidP="004A3519">
      <w:pPr>
        <w:autoSpaceDE w:val="0"/>
        <w:autoSpaceDN w:val="0"/>
        <w:adjustRightInd w:val="0"/>
        <w:spacing w:after="0" w:line="240" w:lineRule="auto"/>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02041D66" w14:textId="77777777" w:rsidR="00101D5C" w:rsidRPr="004A3519" w:rsidRDefault="00101D5C" w:rsidP="004A3519">
      <w:pPr>
        <w:spacing w:after="0" w:line="240" w:lineRule="auto"/>
        <w:ind w:firstLine="720"/>
        <w:rPr>
          <w:rFonts w:ascii="Times New Roman" w:hAnsi="Times New Roman" w:cs="Times New Roman"/>
          <w:sz w:val="28"/>
          <w:szCs w:val="28"/>
        </w:rPr>
      </w:pPr>
    </w:p>
    <w:p w14:paraId="2B0E7702" w14:textId="349B90DA" w:rsidR="00101D5C" w:rsidRPr="004A3519" w:rsidRDefault="00101D5C" w:rsidP="004A3519">
      <w:pPr>
        <w:spacing w:after="0" w:line="240" w:lineRule="auto"/>
        <w:ind w:firstLine="720"/>
        <w:rPr>
          <w:rFonts w:ascii="Times New Roman" w:hAnsi="Times New Roman" w:cs="Times New Roman"/>
          <w:sz w:val="28"/>
          <w:szCs w:val="28"/>
        </w:rPr>
      </w:pPr>
    </w:p>
    <w:p w14:paraId="53428068" w14:textId="2E22CB1B" w:rsidR="006860E4" w:rsidRPr="004A3519" w:rsidRDefault="006860E4" w:rsidP="004A3519">
      <w:pPr>
        <w:tabs>
          <w:tab w:val="left" w:pos="2265"/>
        </w:tabs>
        <w:spacing w:after="0" w:line="240" w:lineRule="auto"/>
        <w:ind w:firstLine="720"/>
        <w:rPr>
          <w:rFonts w:ascii="Times New Roman" w:hAnsi="Times New Roman" w:cs="Times New Roman"/>
          <w:sz w:val="28"/>
          <w:szCs w:val="28"/>
        </w:rPr>
      </w:pPr>
    </w:p>
    <w:p w14:paraId="07D69AD6" w14:textId="4EFEB6EB" w:rsidR="00F37871" w:rsidRPr="004A3519" w:rsidRDefault="00F37871" w:rsidP="004A3519">
      <w:pPr>
        <w:tabs>
          <w:tab w:val="left" w:pos="2265"/>
        </w:tabs>
        <w:spacing w:after="0" w:line="240" w:lineRule="auto"/>
        <w:ind w:firstLine="720"/>
        <w:rPr>
          <w:rFonts w:ascii="Times New Roman" w:hAnsi="Times New Roman" w:cs="Times New Roman"/>
          <w:sz w:val="28"/>
          <w:szCs w:val="28"/>
        </w:rPr>
      </w:pPr>
    </w:p>
    <w:p w14:paraId="1CBC3189" w14:textId="07DF77B1" w:rsidR="00F37871" w:rsidRPr="004A3519" w:rsidRDefault="00F37871" w:rsidP="004A3519">
      <w:pPr>
        <w:tabs>
          <w:tab w:val="left" w:pos="2265"/>
        </w:tabs>
        <w:spacing w:after="0" w:line="240" w:lineRule="auto"/>
        <w:ind w:firstLine="720"/>
        <w:rPr>
          <w:rFonts w:ascii="Times New Roman" w:hAnsi="Times New Roman" w:cs="Times New Roman"/>
          <w:sz w:val="28"/>
          <w:szCs w:val="28"/>
        </w:rPr>
      </w:pPr>
    </w:p>
    <w:p w14:paraId="22FF7155" w14:textId="3CAB8DEA" w:rsidR="00F37871" w:rsidRPr="004A3519" w:rsidRDefault="00F37871" w:rsidP="004A3519">
      <w:pPr>
        <w:tabs>
          <w:tab w:val="left" w:pos="2265"/>
        </w:tabs>
        <w:spacing w:after="0" w:line="240" w:lineRule="auto"/>
        <w:ind w:firstLine="720"/>
        <w:rPr>
          <w:rFonts w:ascii="Times New Roman" w:hAnsi="Times New Roman" w:cs="Times New Roman"/>
          <w:sz w:val="28"/>
          <w:szCs w:val="28"/>
        </w:rPr>
      </w:pPr>
    </w:p>
    <w:p w14:paraId="1C702127" w14:textId="77777777" w:rsidR="00F37871" w:rsidRPr="004A3519" w:rsidRDefault="00F37871" w:rsidP="004A3519">
      <w:pPr>
        <w:tabs>
          <w:tab w:val="left" w:pos="2265"/>
        </w:tabs>
        <w:spacing w:after="0" w:line="240" w:lineRule="auto"/>
        <w:ind w:firstLine="720"/>
        <w:rPr>
          <w:rFonts w:ascii="Times New Roman" w:hAnsi="Times New Roman" w:cs="Times New Roman"/>
          <w:sz w:val="28"/>
          <w:szCs w:val="28"/>
        </w:rPr>
      </w:pPr>
    </w:p>
    <w:p w14:paraId="3A1939F2" w14:textId="74D0C15E" w:rsidR="006860E4" w:rsidRPr="004A3519" w:rsidRDefault="006860E4" w:rsidP="004A3519">
      <w:pPr>
        <w:pStyle w:val="OEM"/>
        <w:ind w:firstLine="720"/>
        <w:jc w:val="both"/>
        <w:rPr>
          <w:rFonts w:ascii="Times New Roman" w:hAnsi="Times New Roman"/>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b/>
          <w:sz w:val="28"/>
          <w:szCs w:val="28"/>
        </w:rPr>
        <w:t>п. «в» ч. 2 ст. 158 УК РФ.</w:t>
      </w:r>
    </w:p>
    <w:p w14:paraId="0DF138CF" w14:textId="77777777" w:rsidR="006860E4" w:rsidRPr="004A3519" w:rsidRDefault="006860E4" w:rsidP="004A3519">
      <w:pPr>
        <w:spacing w:after="0" w:line="240" w:lineRule="auto"/>
        <w:ind w:firstLine="720"/>
        <w:rPr>
          <w:rFonts w:ascii="Times New Roman" w:hAnsi="Times New Roman" w:cs="Times New Roman"/>
          <w:sz w:val="28"/>
          <w:szCs w:val="28"/>
          <w:lang w:eastAsia="ar-SA"/>
        </w:rPr>
      </w:pPr>
    </w:p>
    <w:p w14:paraId="321D76A3" w14:textId="6E580330" w:rsidR="006860E4" w:rsidRPr="004A3519" w:rsidRDefault="006860E4" w:rsidP="004A3519">
      <w:pPr>
        <w:autoSpaceDE w:val="0"/>
        <w:autoSpaceDN w:val="0"/>
        <w:spacing w:after="0" w:line="240" w:lineRule="auto"/>
        <w:ind w:firstLine="720"/>
        <w:jc w:val="both"/>
        <w:rPr>
          <w:rStyle w:val="FontStyle15"/>
          <w:sz w:val="28"/>
          <w:szCs w:val="28"/>
        </w:rPr>
      </w:pPr>
      <w:r w:rsidRPr="004A3519">
        <w:rPr>
          <w:rStyle w:val="FontStyle15"/>
          <w:sz w:val="28"/>
          <w:szCs w:val="28"/>
        </w:rPr>
        <w:t xml:space="preserve">Межрайонной прокуратурой утверждено обвинительное заключение по уголовному делу в отношении </w:t>
      </w:r>
      <w:r w:rsidR="00F37871" w:rsidRPr="004A3519">
        <w:rPr>
          <w:rStyle w:val="FontStyle15"/>
          <w:sz w:val="28"/>
          <w:szCs w:val="28"/>
        </w:rPr>
        <w:t>Г</w:t>
      </w:r>
      <w:r w:rsidRPr="004A3519">
        <w:rPr>
          <w:rStyle w:val="FontStyle15"/>
          <w:sz w:val="28"/>
          <w:szCs w:val="28"/>
        </w:rPr>
        <w:t>.</w:t>
      </w:r>
    </w:p>
    <w:p w14:paraId="5B86720C" w14:textId="2A77A12C" w:rsidR="006860E4" w:rsidRPr="004A3519" w:rsidRDefault="00F37871" w:rsidP="004A3519">
      <w:pPr>
        <w:spacing w:after="0" w:line="240" w:lineRule="auto"/>
        <w:ind w:firstLine="720"/>
        <w:jc w:val="both"/>
        <w:rPr>
          <w:rFonts w:ascii="Times New Roman" w:hAnsi="Times New Roman" w:cs="Times New Roman"/>
          <w:sz w:val="28"/>
          <w:szCs w:val="28"/>
        </w:rPr>
      </w:pPr>
      <w:r w:rsidRPr="003F02B9">
        <w:rPr>
          <w:rFonts w:ascii="Times New Roman" w:hAnsi="Times New Roman" w:cs="Times New Roman"/>
          <w:color w:val="000000"/>
          <w:sz w:val="28"/>
          <w:szCs w:val="28"/>
        </w:rPr>
        <w:t>Г.</w:t>
      </w:r>
      <w:r w:rsidR="006860E4" w:rsidRPr="003F02B9">
        <w:rPr>
          <w:rFonts w:ascii="Times New Roman" w:hAnsi="Times New Roman" w:cs="Times New Roman"/>
          <w:sz w:val="28"/>
          <w:szCs w:val="28"/>
        </w:rPr>
        <w:t>,</w:t>
      </w:r>
      <w:r w:rsidR="006860E4" w:rsidRPr="004A3519">
        <w:rPr>
          <w:rFonts w:ascii="Times New Roman" w:hAnsi="Times New Roman" w:cs="Times New Roman"/>
          <w:sz w:val="28"/>
          <w:szCs w:val="28"/>
        </w:rPr>
        <w:t xml:space="preserve"> реализуя, внезапно возникший преступный умысел, направленный на тайное хищение чужого имущества, 23 сентября 2024 года, находясь на тротуаре</w:t>
      </w:r>
      <w:r w:rsidRPr="004A3519">
        <w:rPr>
          <w:rFonts w:ascii="Times New Roman" w:hAnsi="Times New Roman" w:cs="Times New Roman"/>
          <w:sz w:val="28"/>
          <w:szCs w:val="28"/>
        </w:rPr>
        <w:t xml:space="preserve">, </w:t>
      </w:r>
      <w:r w:rsidR="006860E4" w:rsidRPr="004A3519">
        <w:rPr>
          <w:rFonts w:ascii="Times New Roman" w:hAnsi="Times New Roman" w:cs="Times New Roman"/>
          <w:sz w:val="28"/>
          <w:szCs w:val="28"/>
        </w:rPr>
        <w:t>расположенном вблизи дома № 15 стр. 11, по ул. Бехтерева, г. Москвы, воспользовавшись тем, что его действия неочевидны для окружающих и носят тайный характер, действуя из корыстной заинтересованности, с целью незаконного материального обогащения, осознавая общественную опасность своих преступных действий, предвидя наступление общественно  опасных последствий  в виде причинения материального</w:t>
      </w:r>
      <w:r w:rsidRPr="004A3519">
        <w:rPr>
          <w:rFonts w:ascii="Times New Roman" w:hAnsi="Times New Roman" w:cs="Times New Roman"/>
          <w:sz w:val="28"/>
          <w:szCs w:val="28"/>
        </w:rPr>
        <w:t xml:space="preserve"> </w:t>
      </w:r>
      <w:r w:rsidR="006860E4" w:rsidRPr="004A3519">
        <w:rPr>
          <w:rFonts w:ascii="Times New Roman" w:hAnsi="Times New Roman" w:cs="Times New Roman"/>
          <w:sz w:val="28"/>
          <w:szCs w:val="28"/>
        </w:rPr>
        <w:t xml:space="preserve">ущерба </w:t>
      </w:r>
      <w:r w:rsidRPr="004A3519">
        <w:rPr>
          <w:rFonts w:ascii="Times New Roman" w:hAnsi="Times New Roman" w:cs="Times New Roman"/>
          <w:sz w:val="28"/>
          <w:szCs w:val="28"/>
        </w:rPr>
        <w:t>потерпевшей</w:t>
      </w:r>
      <w:r w:rsidR="006860E4" w:rsidRPr="004A3519">
        <w:rPr>
          <w:rFonts w:ascii="Times New Roman" w:hAnsi="Times New Roman" w:cs="Times New Roman"/>
          <w:sz w:val="28"/>
          <w:szCs w:val="28"/>
        </w:rPr>
        <w:t>, подошел к лежащему на тротуаре</w:t>
      </w:r>
      <w:r w:rsidRPr="004A3519">
        <w:rPr>
          <w:rFonts w:ascii="Times New Roman" w:hAnsi="Times New Roman" w:cs="Times New Roman"/>
          <w:sz w:val="28"/>
          <w:szCs w:val="28"/>
        </w:rPr>
        <w:t xml:space="preserve"> </w:t>
      </w:r>
      <w:r w:rsidR="006860E4" w:rsidRPr="004A3519">
        <w:rPr>
          <w:rFonts w:ascii="Times New Roman" w:hAnsi="Times New Roman" w:cs="Times New Roman"/>
          <w:sz w:val="28"/>
          <w:szCs w:val="28"/>
        </w:rPr>
        <w:t>по указанному адресу мобильному телефону</w:t>
      </w:r>
      <w:r w:rsidRPr="004A3519">
        <w:rPr>
          <w:rFonts w:ascii="Times New Roman" w:hAnsi="Times New Roman" w:cs="Times New Roman"/>
          <w:sz w:val="28"/>
          <w:szCs w:val="28"/>
        </w:rPr>
        <w:t xml:space="preserve">, </w:t>
      </w:r>
      <w:r w:rsidR="006860E4" w:rsidRPr="004A3519">
        <w:rPr>
          <w:rFonts w:ascii="Times New Roman" w:hAnsi="Times New Roman" w:cs="Times New Roman"/>
          <w:sz w:val="28"/>
          <w:szCs w:val="28"/>
        </w:rPr>
        <w:t>после чего реализуя преступный умысел направленный на тайное хищение имущества</w:t>
      </w:r>
      <w:r w:rsidRPr="004A3519">
        <w:rPr>
          <w:rFonts w:ascii="Times New Roman" w:hAnsi="Times New Roman" w:cs="Times New Roman"/>
          <w:sz w:val="28"/>
          <w:szCs w:val="28"/>
        </w:rPr>
        <w:t xml:space="preserve">, </w:t>
      </w:r>
      <w:r w:rsidR="006860E4" w:rsidRPr="004A3519">
        <w:rPr>
          <w:rFonts w:ascii="Times New Roman" w:hAnsi="Times New Roman" w:cs="Times New Roman"/>
          <w:sz w:val="28"/>
          <w:szCs w:val="28"/>
        </w:rPr>
        <w:t>тайно похитил мобильный телефон</w:t>
      </w:r>
      <w:r w:rsidRPr="004A3519">
        <w:rPr>
          <w:rFonts w:ascii="Times New Roman" w:hAnsi="Times New Roman" w:cs="Times New Roman"/>
          <w:sz w:val="28"/>
          <w:szCs w:val="28"/>
        </w:rPr>
        <w:t xml:space="preserve">, </w:t>
      </w:r>
      <w:r w:rsidR="006860E4" w:rsidRPr="004A3519">
        <w:rPr>
          <w:rFonts w:ascii="Times New Roman" w:hAnsi="Times New Roman" w:cs="Times New Roman"/>
          <w:sz w:val="28"/>
          <w:szCs w:val="28"/>
        </w:rPr>
        <w:t>причинив таким образом, потерпевшей значительный материальный ущерб на сумму 101 162 рубля 00 копеек, после чего с похищенным имуществом с места совершения преступления скрылся,</w:t>
      </w:r>
    </w:p>
    <w:p w14:paraId="4FD22554" w14:textId="2D3D816A" w:rsidR="006860E4" w:rsidRPr="004A3519" w:rsidRDefault="00F37871" w:rsidP="004A3519">
      <w:pPr>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rPr>
        <w:t xml:space="preserve">Таким образом, Г. </w:t>
      </w:r>
      <w:r w:rsidR="006860E4" w:rsidRPr="004A3519">
        <w:rPr>
          <w:rFonts w:ascii="Times New Roman" w:hAnsi="Times New Roman" w:cs="Times New Roman"/>
          <w:sz w:val="28"/>
          <w:szCs w:val="28"/>
        </w:rPr>
        <w:t xml:space="preserve">совершил преступление, предусмотренное </w:t>
      </w:r>
      <w:r w:rsidR="006860E4" w:rsidRPr="004A3519">
        <w:rPr>
          <w:rFonts w:ascii="Times New Roman" w:hAnsi="Times New Roman" w:cs="Times New Roman"/>
          <w:sz w:val="28"/>
          <w:szCs w:val="28"/>
        </w:rPr>
        <w:br/>
        <w:t>п. «в» ч. 2 ст. 158 УК РФ.</w:t>
      </w:r>
    </w:p>
    <w:p w14:paraId="5534D7D2" w14:textId="079725CB" w:rsidR="006860E4" w:rsidRPr="004A3519" w:rsidRDefault="006860E4" w:rsidP="004A3519">
      <w:pPr>
        <w:autoSpaceDE w:val="0"/>
        <w:autoSpaceDN w:val="0"/>
        <w:adjustRightInd w:val="0"/>
        <w:spacing w:after="0" w:line="240" w:lineRule="auto"/>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674880E8" w14:textId="2B9A9D18" w:rsidR="006860E4" w:rsidRPr="004A3519" w:rsidRDefault="006860E4" w:rsidP="004A3519">
      <w:pPr>
        <w:tabs>
          <w:tab w:val="left" w:pos="3433"/>
        </w:tabs>
        <w:spacing w:after="0" w:line="240" w:lineRule="auto"/>
        <w:ind w:firstLine="720"/>
        <w:rPr>
          <w:rFonts w:ascii="Times New Roman" w:hAnsi="Times New Roman" w:cs="Times New Roman"/>
          <w:sz w:val="28"/>
          <w:szCs w:val="28"/>
        </w:rPr>
      </w:pPr>
    </w:p>
    <w:p w14:paraId="65897689" w14:textId="65955749"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2D426C7A" w14:textId="68485FCE"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3B9059B9" w14:textId="2BCED9A9"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3980FEDD" w14:textId="24BE2F4A"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2F28FCE8" w14:textId="527B0DA6"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55C76A14" w14:textId="5E3D53C3"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71C33927" w14:textId="69747AC9"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34976755" w14:textId="2F63FA74"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298BEE10" w14:textId="78389EF2"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2F36A087" w14:textId="77777777" w:rsidR="00F37871" w:rsidRPr="004A3519" w:rsidRDefault="00F37871" w:rsidP="004A3519">
      <w:pPr>
        <w:tabs>
          <w:tab w:val="left" w:pos="3433"/>
        </w:tabs>
        <w:spacing w:after="0" w:line="240" w:lineRule="auto"/>
        <w:ind w:firstLine="720"/>
        <w:rPr>
          <w:rFonts w:ascii="Times New Roman" w:hAnsi="Times New Roman" w:cs="Times New Roman"/>
          <w:sz w:val="28"/>
          <w:szCs w:val="28"/>
        </w:rPr>
      </w:pPr>
    </w:p>
    <w:p w14:paraId="63863A84" w14:textId="77777777" w:rsidR="006860E4" w:rsidRPr="004A3519" w:rsidRDefault="006860E4" w:rsidP="004A3519">
      <w:pPr>
        <w:tabs>
          <w:tab w:val="left" w:pos="2265"/>
        </w:tabs>
        <w:spacing w:after="0" w:line="240" w:lineRule="auto"/>
        <w:ind w:firstLine="720"/>
        <w:rPr>
          <w:rFonts w:ascii="Times New Roman" w:hAnsi="Times New Roman" w:cs="Times New Roman"/>
          <w:sz w:val="28"/>
          <w:szCs w:val="28"/>
        </w:rPr>
      </w:pPr>
    </w:p>
    <w:p w14:paraId="2F7FCBEC" w14:textId="77777777" w:rsidR="006860E4" w:rsidRPr="004A3519" w:rsidRDefault="006860E4" w:rsidP="004A3519">
      <w:pPr>
        <w:spacing w:after="0" w:line="240" w:lineRule="auto"/>
        <w:ind w:firstLine="720"/>
        <w:rPr>
          <w:rFonts w:ascii="Times New Roman" w:hAnsi="Times New Roman" w:cs="Times New Roman"/>
          <w:sz w:val="28"/>
          <w:szCs w:val="28"/>
        </w:rPr>
      </w:pPr>
    </w:p>
    <w:p w14:paraId="54BEDAC6" w14:textId="77777777" w:rsidR="006860E4" w:rsidRPr="004A3519" w:rsidRDefault="006860E4" w:rsidP="004A3519">
      <w:pPr>
        <w:spacing w:after="0" w:line="240" w:lineRule="auto"/>
        <w:ind w:firstLine="720"/>
        <w:rPr>
          <w:rFonts w:ascii="Times New Roman" w:hAnsi="Times New Roman" w:cs="Times New Roman"/>
          <w:sz w:val="28"/>
          <w:szCs w:val="28"/>
        </w:rPr>
      </w:pPr>
    </w:p>
    <w:p w14:paraId="38DBC70E" w14:textId="77777777" w:rsidR="006860E4" w:rsidRPr="004A3519" w:rsidRDefault="006860E4" w:rsidP="004A3519">
      <w:pPr>
        <w:spacing w:after="0" w:line="240" w:lineRule="auto"/>
        <w:ind w:firstLine="720"/>
        <w:rPr>
          <w:rFonts w:ascii="Times New Roman" w:hAnsi="Times New Roman" w:cs="Times New Roman"/>
          <w:sz w:val="28"/>
          <w:szCs w:val="28"/>
        </w:rPr>
      </w:pPr>
    </w:p>
    <w:p w14:paraId="627037DB" w14:textId="77777777" w:rsidR="006860E4" w:rsidRPr="004A3519" w:rsidRDefault="006860E4" w:rsidP="004A3519">
      <w:pPr>
        <w:spacing w:after="0" w:line="240" w:lineRule="auto"/>
        <w:ind w:firstLine="720"/>
        <w:rPr>
          <w:rFonts w:ascii="Times New Roman" w:hAnsi="Times New Roman" w:cs="Times New Roman"/>
          <w:sz w:val="28"/>
          <w:szCs w:val="28"/>
        </w:rPr>
      </w:pPr>
    </w:p>
    <w:p w14:paraId="4F10D183" w14:textId="77777777" w:rsidR="006860E4" w:rsidRPr="004A3519" w:rsidRDefault="006860E4" w:rsidP="004A3519">
      <w:pPr>
        <w:spacing w:after="0" w:line="240" w:lineRule="auto"/>
        <w:ind w:firstLine="720"/>
        <w:rPr>
          <w:rFonts w:ascii="Times New Roman" w:hAnsi="Times New Roman" w:cs="Times New Roman"/>
          <w:sz w:val="28"/>
          <w:szCs w:val="28"/>
        </w:rPr>
      </w:pPr>
    </w:p>
    <w:p w14:paraId="235A1C2D" w14:textId="5DB92333" w:rsidR="00101D5C" w:rsidRPr="004A3519" w:rsidRDefault="00101D5C" w:rsidP="004A3519">
      <w:pPr>
        <w:spacing w:after="0" w:line="240" w:lineRule="auto"/>
        <w:ind w:firstLine="720"/>
        <w:rPr>
          <w:rFonts w:ascii="Times New Roman" w:hAnsi="Times New Roman" w:cs="Times New Roman"/>
          <w:sz w:val="28"/>
          <w:szCs w:val="28"/>
        </w:rPr>
      </w:pPr>
    </w:p>
    <w:p w14:paraId="2288324C" w14:textId="5DFE4E1F" w:rsidR="00F37871" w:rsidRPr="004A3519" w:rsidRDefault="00F37871" w:rsidP="004A3519">
      <w:pPr>
        <w:spacing w:after="0" w:line="240" w:lineRule="auto"/>
        <w:ind w:firstLine="720"/>
        <w:rPr>
          <w:rFonts w:ascii="Times New Roman" w:hAnsi="Times New Roman" w:cs="Times New Roman"/>
          <w:sz w:val="28"/>
          <w:szCs w:val="28"/>
        </w:rPr>
      </w:pPr>
    </w:p>
    <w:p w14:paraId="0007E42A" w14:textId="49C8DE1F" w:rsidR="00F37871" w:rsidRPr="004A3519" w:rsidRDefault="00F37871" w:rsidP="004A3519">
      <w:pPr>
        <w:spacing w:after="0" w:line="240" w:lineRule="auto"/>
        <w:ind w:firstLine="720"/>
        <w:rPr>
          <w:rFonts w:ascii="Times New Roman" w:hAnsi="Times New Roman" w:cs="Times New Roman"/>
          <w:sz w:val="28"/>
          <w:szCs w:val="28"/>
        </w:rPr>
      </w:pPr>
    </w:p>
    <w:p w14:paraId="39FE3450" w14:textId="6829BB80" w:rsidR="00F37871" w:rsidRPr="004A3519" w:rsidRDefault="00F37871" w:rsidP="004A3519">
      <w:pPr>
        <w:spacing w:after="0" w:line="240" w:lineRule="auto"/>
        <w:ind w:firstLine="720"/>
        <w:rPr>
          <w:rFonts w:ascii="Times New Roman" w:hAnsi="Times New Roman" w:cs="Times New Roman"/>
          <w:sz w:val="28"/>
          <w:szCs w:val="28"/>
        </w:rPr>
      </w:pPr>
    </w:p>
    <w:p w14:paraId="240B008F" w14:textId="77777777" w:rsidR="00F37871" w:rsidRPr="004A3519" w:rsidRDefault="00F37871" w:rsidP="004A3519">
      <w:pPr>
        <w:spacing w:after="0" w:line="240" w:lineRule="auto"/>
        <w:ind w:firstLine="720"/>
        <w:rPr>
          <w:rFonts w:ascii="Times New Roman" w:hAnsi="Times New Roman" w:cs="Times New Roman"/>
          <w:sz w:val="28"/>
          <w:szCs w:val="28"/>
        </w:rPr>
      </w:pPr>
    </w:p>
    <w:p w14:paraId="4C1F48FC" w14:textId="77777777" w:rsidR="006860E4" w:rsidRPr="004A3519" w:rsidRDefault="006860E4" w:rsidP="004A3519">
      <w:pPr>
        <w:tabs>
          <w:tab w:val="left" w:pos="2265"/>
        </w:tabs>
        <w:spacing w:after="0" w:line="240" w:lineRule="auto"/>
        <w:ind w:firstLine="720"/>
        <w:rPr>
          <w:rFonts w:ascii="Times New Roman" w:hAnsi="Times New Roman" w:cs="Times New Roman"/>
          <w:sz w:val="28"/>
          <w:szCs w:val="28"/>
        </w:rPr>
      </w:pPr>
    </w:p>
    <w:p w14:paraId="494C6354" w14:textId="5521265F" w:rsidR="006860E4" w:rsidRPr="004A3519" w:rsidRDefault="006860E4" w:rsidP="004A3519">
      <w:pPr>
        <w:pStyle w:val="OEM"/>
        <w:ind w:firstLine="720"/>
        <w:jc w:val="both"/>
        <w:rPr>
          <w:rFonts w:ascii="Times New Roman" w:hAnsi="Times New Roman"/>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b/>
          <w:sz w:val="28"/>
          <w:szCs w:val="28"/>
        </w:rPr>
        <w:t>п.п. «а,</w:t>
      </w:r>
      <w:r w:rsidR="00F37871" w:rsidRPr="004A3519">
        <w:rPr>
          <w:rFonts w:ascii="Times New Roman" w:hAnsi="Times New Roman"/>
          <w:b/>
          <w:sz w:val="28"/>
          <w:szCs w:val="28"/>
        </w:rPr>
        <w:t xml:space="preserve"> </w:t>
      </w:r>
      <w:r w:rsidRPr="004A3519">
        <w:rPr>
          <w:rFonts w:ascii="Times New Roman" w:hAnsi="Times New Roman"/>
          <w:b/>
          <w:sz w:val="28"/>
          <w:szCs w:val="28"/>
        </w:rPr>
        <w:t>в» ч. 2 ст.158</w:t>
      </w:r>
      <w:r w:rsidRPr="004A3519">
        <w:rPr>
          <w:rFonts w:ascii="Times New Roman" w:hAnsi="Times New Roman"/>
          <w:b/>
          <w:bCs/>
          <w:sz w:val="28"/>
          <w:szCs w:val="28"/>
        </w:rPr>
        <w:t xml:space="preserve"> УК РФ</w:t>
      </w:r>
    </w:p>
    <w:p w14:paraId="6F97941C" w14:textId="77777777" w:rsidR="006860E4" w:rsidRPr="004A3519" w:rsidRDefault="006860E4" w:rsidP="004A3519">
      <w:pPr>
        <w:spacing w:after="0" w:line="240" w:lineRule="auto"/>
        <w:ind w:firstLine="720"/>
        <w:rPr>
          <w:rFonts w:ascii="Times New Roman" w:hAnsi="Times New Roman" w:cs="Times New Roman"/>
          <w:sz w:val="28"/>
          <w:szCs w:val="28"/>
          <w:lang w:eastAsia="ar-SA"/>
        </w:rPr>
      </w:pPr>
    </w:p>
    <w:p w14:paraId="571BEA45" w14:textId="77777777" w:rsidR="006860E4" w:rsidRPr="004A3519" w:rsidRDefault="006860E4" w:rsidP="004A3519">
      <w:pPr>
        <w:autoSpaceDE w:val="0"/>
        <w:autoSpaceDN w:val="0"/>
        <w:spacing w:after="0" w:line="240" w:lineRule="auto"/>
        <w:ind w:firstLine="720"/>
        <w:jc w:val="both"/>
        <w:rPr>
          <w:rStyle w:val="FontStyle15"/>
          <w:sz w:val="28"/>
          <w:szCs w:val="28"/>
        </w:rPr>
      </w:pPr>
      <w:r w:rsidRPr="004A3519">
        <w:rPr>
          <w:rStyle w:val="FontStyle15"/>
          <w:sz w:val="28"/>
          <w:szCs w:val="28"/>
        </w:rPr>
        <w:t>Межрайонной прокуратурой утверждено обвинительное заключение по уголовному делу в отношении В.</w:t>
      </w:r>
    </w:p>
    <w:p w14:paraId="10137C04" w14:textId="7F4D9CA1" w:rsidR="006860E4" w:rsidRPr="004A3519" w:rsidRDefault="00F37871" w:rsidP="004A3519">
      <w:pPr>
        <w:pStyle w:val="ConsNonformat"/>
        <w:ind w:firstLine="720"/>
        <w:jc w:val="both"/>
        <w:rPr>
          <w:rFonts w:ascii="Times New Roman" w:hAnsi="Times New Roman" w:cs="Times New Roman"/>
          <w:color w:val="000000"/>
          <w:sz w:val="28"/>
          <w:szCs w:val="28"/>
        </w:rPr>
      </w:pPr>
      <w:r w:rsidRPr="004A3519">
        <w:rPr>
          <w:rFonts w:ascii="Times New Roman" w:hAnsi="Times New Roman" w:cs="Times New Roman"/>
          <w:color w:val="000000"/>
          <w:sz w:val="28"/>
          <w:szCs w:val="28"/>
        </w:rPr>
        <w:t>В.</w:t>
      </w:r>
      <w:r w:rsidR="006860E4" w:rsidRPr="004A3519">
        <w:rPr>
          <w:rFonts w:ascii="Times New Roman" w:hAnsi="Times New Roman" w:cs="Times New Roman"/>
          <w:color w:val="000000"/>
          <w:sz w:val="28"/>
          <w:szCs w:val="28"/>
        </w:rPr>
        <w:t xml:space="preserve"> совершил кражу, то есть тайное хищение чужого имущества, совершенную группой лиц по предварительному сговору, с причинением значительного ущерба гражданину</w:t>
      </w:r>
      <w:r w:rsidRPr="004A3519">
        <w:rPr>
          <w:rFonts w:ascii="Times New Roman" w:hAnsi="Times New Roman" w:cs="Times New Roman"/>
          <w:color w:val="000000"/>
          <w:sz w:val="28"/>
          <w:szCs w:val="28"/>
        </w:rPr>
        <w:t>.</w:t>
      </w:r>
    </w:p>
    <w:p w14:paraId="6DA6F9D2" w14:textId="7B0BA07C" w:rsidR="006860E4" w:rsidRPr="004A3519" w:rsidRDefault="006860E4" w:rsidP="004A3519">
      <w:pPr>
        <w:pStyle w:val="ConsNonformat"/>
        <w:ind w:firstLine="720"/>
        <w:jc w:val="both"/>
        <w:rPr>
          <w:rFonts w:ascii="Times New Roman" w:hAnsi="Times New Roman" w:cs="Times New Roman"/>
          <w:color w:val="000000"/>
          <w:sz w:val="28"/>
          <w:szCs w:val="28"/>
        </w:rPr>
      </w:pPr>
      <w:r w:rsidRPr="004A3519">
        <w:rPr>
          <w:rFonts w:ascii="Times New Roman" w:hAnsi="Times New Roman" w:cs="Times New Roman"/>
          <w:color w:val="000000"/>
          <w:sz w:val="28"/>
          <w:szCs w:val="28"/>
        </w:rPr>
        <w:t xml:space="preserve">Так </w:t>
      </w:r>
      <w:r w:rsidR="00F37871" w:rsidRPr="004A3519">
        <w:rPr>
          <w:rFonts w:ascii="Times New Roman" w:hAnsi="Times New Roman" w:cs="Times New Roman"/>
          <w:color w:val="000000"/>
          <w:sz w:val="28"/>
          <w:szCs w:val="28"/>
        </w:rPr>
        <w:t xml:space="preserve">В.,  </w:t>
      </w:r>
      <w:r w:rsidRPr="004A3519">
        <w:rPr>
          <w:rFonts w:ascii="Times New Roman" w:hAnsi="Times New Roman" w:cs="Times New Roman"/>
          <w:color w:val="000000"/>
          <w:sz w:val="28"/>
          <w:szCs w:val="28"/>
        </w:rPr>
        <w:t>совместно с Л</w:t>
      </w:r>
      <w:r w:rsidR="004A3519" w:rsidRPr="004A3519">
        <w:rPr>
          <w:rFonts w:ascii="Times New Roman" w:hAnsi="Times New Roman" w:cs="Times New Roman"/>
          <w:color w:val="000000"/>
          <w:sz w:val="28"/>
          <w:szCs w:val="28"/>
        </w:rPr>
        <w:t xml:space="preserve">., </w:t>
      </w:r>
      <w:r w:rsidRPr="004A3519">
        <w:rPr>
          <w:rFonts w:ascii="Times New Roman" w:hAnsi="Times New Roman" w:cs="Times New Roman"/>
          <w:color w:val="000000"/>
          <w:sz w:val="28"/>
          <w:szCs w:val="28"/>
        </w:rPr>
        <w:t xml:space="preserve">уголовное дело в отношении которого выделено в отдельное производство, во исполнение общего преступного умысла, в неустановленное точно следствием время, но в период времени с 15 часов 00 минут до 16 часов 30 минут 24 февраля 2023 года, проследовали на 11 этаж подъезда </w:t>
      </w:r>
      <w:r w:rsidR="004A3519" w:rsidRPr="004A3519">
        <w:rPr>
          <w:rFonts w:ascii="Times New Roman" w:hAnsi="Times New Roman" w:cs="Times New Roman"/>
          <w:color w:val="000000"/>
          <w:sz w:val="28"/>
          <w:szCs w:val="28"/>
        </w:rPr>
        <w:t xml:space="preserve">жилого дома по </w:t>
      </w:r>
      <w:r w:rsidRPr="004A3519">
        <w:rPr>
          <w:rFonts w:ascii="Times New Roman" w:hAnsi="Times New Roman" w:cs="Times New Roman"/>
          <w:color w:val="000000"/>
          <w:sz w:val="28"/>
          <w:szCs w:val="28"/>
        </w:rPr>
        <w:t>ул. Медиков г. Москвы</w:t>
      </w:r>
      <w:r w:rsidR="003F02B9">
        <w:rPr>
          <w:rFonts w:ascii="Times New Roman" w:hAnsi="Times New Roman" w:cs="Times New Roman"/>
          <w:color w:val="000000"/>
          <w:sz w:val="28"/>
          <w:szCs w:val="28"/>
        </w:rPr>
        <w:t>, и</w:t>
      </w:r>
      <w:r w:rsidRPr="004A3519">
        <w:rPr>
          <w:rFonts w:ascii="Times New Roman" w:hAnsi="Times New Roman" w:cs="Times New Roman"/>
          <w:color w:val="000000"/>
          <w:sz w:val="28"/>
          <w:szCs w:val="28"/>
        </w:rPr>
        <w:t>, реализуя общий преступный умысел, действуя согласно достигнутой преступной договоренности, убедившись, что за их действиями никто не наблюдает, и они носят тайный характер, воспользовавшись тем, что дверь в межквартирный холл не закрыта, путем свободного доступа, проник</w:t>
      </w:r>
      <w:r w:rsidR="004A3519" w:rsidRPr="004A3519">
        <w:rPr>
          <w:rFonts w:ascii="Times New Roman" w:hAnsi="Times New Roman" w:cs="Times New Roman"/>
          <w:color w:val="000000"/>
          <w:sz w:val="28"/>
          <w:szCs w:val="28"/>
        </w:rPr>
        <w:t>ли</w:t>
      </w:r>
      <w:r w:rsidRPr="004A3519">
        <w:rPr>
          <w:rFonts w:ascii="Times New Roman" w:hAnsi="Times New Roman" w:cs="Times New Roman"/>
          <w:color w:val="000000"/>
          <w:sz w:val="28"/>
          <w:szCs w:val="28"/>
        </w:rPr>
        <w:t xml:space="preserve"> в межквартирный холл. Далее </w:t>
      </w:r>
      <w:r w:rsidR="004A3519" w:rsidRPr="004A3519">
        <w:rPr>
          <w:rFonts w:ascii="Times New Roman" w:hAnsi="Times New Roman" w:cs="Times New Roman"/>
          <w:color w:val="000000"/>
          <w:sz w:val="28"/>
          <w:szCs w:val="28"/>
        </w:rPr>
        <w:t xml:space="preserve">Л., </w:t>
      </w:r>
      <w:r w:rsidRPr="004A3519">
        <w:rPr>
          <w:rFonts w:ascii="Times New Roman" w:hAnsi="Times New Roman" w:cs="Times New Roman"/>
          <w:color w:val="000000"/>
          <w:sz w:val="28"/>
          <w:szCs w:val="28"/>
        </w:rPr>
        <w:t xml:space="preserve">обнаружив в межквартирном холле велосипед стоимостью 10 189 рублей, выполняя свою роль в преступной группе, осознавая общественную опасность своих преступных действий, предвидя наступление общественно опасных последствий в виде причинения материального ущерба </w:t>
      </w:r>
      <w:r w:rsidR="004A3519" w:rsidRPr="004A3519">
        <w:rPr>
          <w:rFonts w:ascii="Times New Roman" w:hAnsi="Times New Roman" w:cs="Times New Roman"/>
          <w:color w:val="000000"/>
          <w:sz w:val="28"/>
          <w:szCs w:val="28"/>
        </w:rPr>
        <w:t>потерпевшему</w:t>
      </w:r>
      <w:r w:rsidRPr="004A3519">
        <w:rPr>
          <w:rFonts w:ascii="Times New Roman" w:hAnsi="Times New Roman" w:cs="Times New Roman"/>
          <w:color w:val="000000"/>
          <w:sz w:val="28"/>
          <w:szCs w:val="28"/>
        </w:rPr>
        <w:t xml:space="preserve"> и желая их наступления, преследуя общий корыстный преступный умысел, действуя согласованно, совместно и целенаправленно с </w:t>
      </w:r>
      <w:r w:rsidR="004A3519" w:rsidRPr="004A3519">
        <w:rPr>
          <w:rFonts w:ascii="Times New Roman" w:hAnsi="Times New Roman" w:cs="Times New Roman"/>
          <w:color w:val="000000"/>
          <w:sz w:val="28"/>
          <w:szCs w:val="28"/>
        </w:rPr>
        <w:t>Л.</w:t>
      </w:r>
      <w:r w:rsidRPr="004A3519">
        <w:rPr>
          <w:rFonts w:ascii="Times New Roman" w:hAnsi="Times New Roman" w:cs="Times New Roman"/>
          <w:color w:val="000000"/>
          <w:sz w:val="28"/>
          <w:szCs w:val="28"/>
        </w:rPr>
        <w:t xml:space="preserve">, путем свободного доступа, тайно похитил, а именно выкатил из межквартирного холла, после чего </w:t>
      </w:r>
      <w:r w:rsidR="004A3519" w:rsidRPr="004A3519">
        <w:rPr>
          <w:rFonts w:ascii="Times New Roman" w:hAnsi="Times New Roman" w:cs="Times New Roman"/>
          <w:color w:val="000000"/>
          <w:sz w:val="28"/>
          <w:szCs w:val="28"/>
        </w:rPr>
        <w:t xml:space="preserve">В. </w:t>
      </w:r>
      <w:r w:rsidRPr="004A3519">
        <w:rPr>
          <w:rFonts w:ascii="Times New Roman" w:hAnsi="Times New Roman" w:cs="Times New Roman"/>
          <w:color w:val="000000"/>
          <w:sz w:val="28"/>
          <w:szCs w:val="28"/>
        </w:rPr>
        <w:t xml:space="preserve">и его соучастник </w:t>
      </w:r>
      <w:r w:rsidR="004A3519" w:rsidRPr="004A3519">
        <w:rPr>
          <w:rFonts w:ascii="Times New Roman" w:hAnsi="Times New Roman" w:cs="Times New Roman"/>
          <w:color w:val="000000"/>
          <w:sz w:val="28"/>
          <w:szCs w:val="28"/>
        </w:rPr>
        <w:t>Л.</w:t>
      </w:r>
      <w:r w:rsidRPr="004A3519">
        <w:rPr>
          <w:rFonts w:ascii="Times New Roman" w:hAnsi="Times New Roman" w:cs="Times New Roman"/>
          <w:color w:val="000000"/>
          <w:sz w:val="28"/>
          <w:szCs w:val="28"/>
        </w:rPr>
        <w:t xml:space="preserve"> с похищенным имуществом с места совершения преступления скрылись.</w:t>
      </w:r>
    </w:p>
    <w:p w14:paraId="4A5B86A3" w14:textId="28828BDB" w:rsidR="006860E4" w:rsidRPr="004A3519" w:rsidRDefault="006860E4" w:rsidP="004A3519">
      <w:pPr>
        <w:pStyle w:val="ConsNonformat"/>
        <w:ind w:firstLine="720"/>
        <w:jc w:val="both"/>
        <w:rPr>
          <w:rFonts w:ascii="Times New Roman" w:hAnsi="Times New Roman" w:cs="Times New Roman"/>
          <w:b/>
          <w:sz w:val="28"/>
          <w:szCs w:val="28"/>
        </w:rPr>
      </w:pPr>
      <w:r w:rsidRPr="004A3519">
        <w:rPr>
          <w:rFonts w:ascii="Times New Roman" w:hAnsi="Times New Roman" w:cs="Times New Roman"/>
          <w:color w:val="000000"/>
          <w:sz w:val="28"/>
          <w:szCs w:val="28"/>
        </w:rPr>
        <w:t xml:space="preserve">Таким образом, </w:t>
      </w:r>
      <w:r w:rsidR="004A3519" w:rsidRPr="004A3519">
        <w:rPr>
          <w:rFonts w:ascii="Times New Roman" w:hAnsi="Times New Roman" w:cs="Times New Roman"/>
          <w:color w:val="000000"/>
          <w:sz w:val="28"/>
          <w:szCs w:val="28"/>
        </w:rPr>
        <w:t xml:space="preserve">В. </w:t>
      </w:r>
      <w:r w:rsidRPr="004A3519">
        <w:rPr>
          <w:rFonts w:ascii="Times New Roman" w:hAnsi="Times New Roman" w:cs="Times New Roman"/>
          <w:b/>
          <w:sz w:val="28"/>
          <w:szCs w:val="28"/>
        </w:rPr>
        <w:t xml:space="preserve"> </w:t>
      </w:r>
      <w:r w:rsidRPr="004A3519">
        <w:rPr>
          <w:rFonts w:ascii="Times New Roman" w:hAnsi="Times New Roman" w:cs="Times New Roman"/>
          <w:sz w:val="28"/>
          <w:szCs w:val="28"/>
        </w:rPr>
        <w:t>совершил преступления, предусмотренные п. «а, в» ч. 2 ст. 158 УК РФ.</w:t>
      </w:r>
    </w:p>
    <w:p w14:paraId="68BAEBAE" w14:textId="77777777" w:rsidR="006860E4" w:rsidRPr="004A3519" w:rsidRDefault="006860E4" w:rsidP="004A3519">
      <w:pPr>
        <w:autoSpaceDE w:val="0"/>
        <w:autoSpaceDN w:val="0"/>
        <w:adjustRightInd w:val="0"/>
        <w:spacing w:after="0" w:line="240" w:lineRule="auto"/>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65F05C02" w14:textId="77777777" w:rsidR="006860E4" w:rsidRPr="004A3519" w:rsidRDefault="006860E4" w:rsidP="004A3519">
      <w:pPr>
        <w:tabs>
          <w:tab w:val="left" w:pos="3433"/>
        </w:tabs>
        <w:spacing w:after="0" w:line="240" w:lineRule="auto"/>
        <w:ind w:firstLine="720"/>
        <w:rPr>
          <w:rFonts w:ascii="Times New Roman" w:hAnsi="Times New Roman" w:cs="Times New Roman"/>
          <w:sz w:val="28"/>
          <w:szCs w:val="28"/>
        </w:rPr>
      </w:pPr>
    </w:p>
    <w:p w14:paraId="5106A4D9" w14:textId="77777777" w:rsidR="006860E4" w:rsidRPr="004A3519" w:rsidRDefault="006860E4" w:rsidP="004A3519">
      <w:pPr>
        <w:tabs>
          <w:tab w:val="left" w:pos="2265"/>
        </w:tabs>
        <w:spacing w:after="0" w:line="240" w:lineRule="auto"/>
        <w:ind w:firstLine="720"/>
        <w:rPr>
          <w:rFonts w:ascii="Times New Roman" w:hAnsi="Times New Roman" w:cs="Times New Roman"/>
          <w:sz w:val="28"/>
          <w:szCs w:val="28"/>
        </w:rPr>
      </w:pPr>
    </w:p>
    <w:p w14:paraId="06EEF6CC" w14:textId="333C192A" w:rsidR="006860E4" w:rsidRPr="004A3519" w:rsidRDefault="006860E4" w:rsidP="004A3519">
      <w:pPr>
        <w:spacing w:after="0" w:line="240" w:lineRule="auto"/>
        <w:ind w:firstLine="720"/>
        <w:rPr>
          <w:rFonts w:ascii="Times New Roman" w:hAnsi="Times New Roman" w:cs="Times New Roman"/>
          <w:sz w:val="28"/>
          <w:szCs w:val="28"/>
        </w:rPr>
      </w:pPr>
    </w:p>
    <w:p w14:paraId="239E3A79" w14:textId="0836021C" w:rsidR="004A3519" w:rsidRPr="004A3519" w:rsidRDefault="004A3519" w:rsidP="004A3519">
      <w:pPr>
        <w:spacing w:after="0" w:line="240" w:lineRule="auto"/>
        <w:ind w:firstLine="720"/>
        <w:rPr>
          <w:rFonts w:ascii="Times New Roman" w:hAnsi="Times New Roman" w:cs="Times New Roman"/>
          <w:sz w:val="28"/>
          <w:szCs w:val="28"/>
        </w:rPr>
      </w:pPr>
    </w:p>
    <w:p w14:paraId="1AFBB0F5" w14:textId="44C0771A" w:rsidR="004A3519" w:rsidRPr="004A3519" w:rsidRDefault="004A3519" w:rsidP="004A3519">
      <w:pPr>
        <w:spacing w:after="0" w:line="240" w:lineRule="auto"/>
        <w:ind w:firstLine="720"/>
        <w:rPr>
          <w:rFonts w:ascii="Times New Roman" w:hAnsi="Times New Roman" w:cs="Times New Roman"/>
          <w:sz w:val="28"/>
          <w:szCs w:val="28"/>
        </w:rPr>
      </w:pPr>
    </w:p>
    <w:p w14:paraId="26A600F4" w14:textId="497F68AE" w:rsidR="004A3519" w:rsidRPr="004A3519" w:rsidRDefault="004A3519" w:rsidP="004A3519">
      <w:pPr>
        <w:spacing w:after="0" w:line="240" w:lineRule="auto"/>
        <w:ind w:firstLine="720"/>
        <w:rPr>
          <w:rFonts w:ascii="Times New Roman" w:hAnsi="Times New Roman" w:cs="Times New Roman"/>
          <w:sz w:val="28"/>
          <w:szCs w:val="28"/>
        </w:rPr>
      </w:pPr>
    </w:p>
    <w:p w14:paraId="37DFC576" w14:textId="1EA70913" w:rsidR="004A3519" w:rsidRPr="004A3519" w:rsidRDefault="004A3519" w:rsidP="004A3519">
      <w:pPr>
        <w:spacing w:after="0" w:line="240" w:lineRule="auto"/>
        <w:ind w:firstLine="720"/>
        <w:rPr>
          <w:rFonts w:ascii="Times New Roman" w:hAnsi="Times New Roman" w:cs="Times New Roman"/>
          <w:sz w:val="28"/>
          <w:szCs w:val="28"/>
        </w:rPr>
      </w:pPr>
    </w:p>
    <w:p w14:paraId="0913E324" w14:textId="5AFD8942" w:rsidR="004A3519" w:rsidRPr="004A3519" w:rsidRDefault="004A3519" w:rsidP="004A3519">
      <w:pPr>
        <w:spacing w:after="0" w:line="240" w:lineRule="auto"/>
        <w:ind w:firstLine="720"/>
        <w:rPr>
          <w:rFonts w:ascii="Times New Roman" w:hAnsi="Times New Roman" w:cs="Times New Roman"/>
          <w:sz w:val="28"/>
          <w:szCs w:val="28"/>
        </w:rPr>
      </w:pPr>
    </w:p>
    <w:p w14:paraId="4B87971F" w14:textId="2BBD5A8D" w:rsidR="004A3519" w:rsidRPr="004A3519" w:rsidRDefault="004A3519" w:rsidP="004A3519">
      <w:pPr>
        <w:spacing w:after="0" w:line="240" w:lineRule="auto"/>
        <w:ind w:firstLine="720"/>
        <w:rPr>
          <w:rFonts w:ascii="Times New Roman" w:hAnsi="Times New Roman" w:cs="Times New Roman"/>
          <w:sz w:val="28"/>
          <w:szCs w:val="28"/>
        </w:rPr>
      </w:pPr>
    </w:p>
    <w:p w14:paraId="1A47A858" w14:textId="4A11F8A2" w:rsidR="004A3519" w:rsidRPr="004A3519" w:rsidRDefault="004A3519" w:rsidP="004A3519">
      <w:pPr>
        <w:spacing w:after="0" w:line="240" w:lineRule="auto"/>
        <w:ind w:firstLine="720"/>
        <w:rPr>
          <w:rFonts w:ascii="Times New Roman" w:hAnsi="Times New Roman" w:cs="Times New Roman"/>
          <w:sz w:val="28"/>
          <w:szCs w:val="28"/>
        </w:rPr>
      </w:pPr>
    </w:p>
    <w:p w14:paraId="2E7C2F53" w14:textId="6D306023" w:rsidR="004A3519" w:rsidRPr="004A3519" w:rsidRDefault="004A3519" w:rsidP="004A3519">
      <w:pPr>
        <w:spacing w:after="0" w:line="240" w:lineRule="auto"/>
        <w:ind w:firstLine="720"/>
        <w:rPr>
          <w:rFonts w:ascii="Times New Roman" w:hAnsi="Times New Roman" w:cs="Times New Roman"/>
          <w:sz w:val="28"/>
          <w:szCs w:val="28"/>
        </w:rPr>
      </w:pPr>
    </w:p>
    <w:p w14:paraId="73E50883" w14:textId="348475B6" w:rsidR="004A3519" w:rsidRPr="004A3519" w:rsidRDefault="004A3519" w:rsidP="004A3519">
      <w:pPr>
        <w:spacing w:after="0" w:line="240" w:lineRule="auto"/>
        <w:ind w:firstLine="720"/>
        <w:rPr>
          <w:rFonts w:ascii="Times New Roman" w:hAnsi="Times New Roman" w:cs="Times New Roman"/>
          <w:sz w:val="28"/>
          <w:szCs w:val="28"/>
        </w:rPr>
      </w:pPr>
    </w:p>
    <w:p w14:paraId="58A4A527" w14:textId="3F60A16F" w:rsidR="004A3519" w:rsidRPr="004A3519" w:rsidRDefault="004A3519" w:rsidP="004A3519">
      <w:pPr>
        <w:spacing w:after="0" w:line="240" w:lineRule="auto"/>
        <w:ind w:firstLine="720"/>
        <w:rPr>
          <w:rFonts w:ascii="Times New Roman" w:hAnsi="Times New Roman" w:cs="Times New Roman"/>
          <w:sz w:val="28"/>
          <w:szCs w:val="28"/>
        </w:rPr>
      </w:pPr>
    </w:p>
    <w:p w14:paraId="791DF81C" w14:textId="77777777" w:rsidR="004A3519" w:rsidRPr="004A3519" w:rsidRDefault="004A3519" w:rsidP="004A3519">
      <w:pPr>
        <w:spacing w:after="0" w:line="240" w:lineRule="auto"/>
        <w:ind w:firstLine="720"/>
        <w:rPr>
          <w:rFonts w:ascii="Times New Roman" w:hAnsi="Times New Roman" w:cs="Times New Roman"/>
          <w:sz w:val="28"/>
          <w:szCs w:val="28"/>
        </w:rPr>
      </w:pPr>
    </w:p>
    <w:p w14:paraId="5C7D4079" w14:textId="5ADDCADA" w:rsidR="006860E4" w:rsidRPr="004A3519" w:rsidRDefault="006860E4" w:rsidP="004A3519">
      <w:pPr>
        <w:spacing w:after="0" w:line="240" w:lineRule="auto"/>
        <w:ind w:firstLine="720"/>
        <w:rPr>
          <w:rFonts w:ascii="Times New Roman" w:hAnsi="Times New Roman" w:cs="Times New Roman"/>
          <w:sz w:val="28"/>
          <w:szCs w:val="28"/>
        </w:rPr>
      </w:pPr>
    </w:p>
    <w:p w14:paraId="08B7D4A7" w14:textId="77777777" w:rsidR="006860E4" w:rsidRPr="004A3519" w:rsidRDefault="006860E4" w:rsidP="004A3519">
      <w:pPr>
        <w:tabs>
          <w:tab w:val="left" w:pos="2265"/>
        </w:tabs>
        <w:spacing w:after="0" w:line="240" w:lineRule="auto"/>
        <w:ind w:firstLine="720"/>
        <w:rPr>
          <w:rFonts w:ascii="Times New Roman" w:hAnsi="Times New Roman" w:cs="Times New Roman"/>
          <w:sz w:val="28"/>
          <w:szCs w:val="28"/>
        </w:rPr>
      </w:pPr>
    </w:p>
    <w:p w14:paraId="00116F38" w14:textId="37E47024" w:rsidR="006860E4" w:rsidRPr="004A3519" w:rsidRDefault="006860E4" w:rsidP="004A3519">
      <w:pPr>
        <w:pStyle w:val="OEM"/>
        <w:ind w:firstLine="720"/>
        <w:jc w:val="both"/>
        <w:rPr>
          <w:rFonts w:ascii="Times New Roman" w:hAnsi="Times New Roman"/>
          <w:sz w:val="28"/>
          <w:szCs w:val="28"/>
        </w:rPr>
      </w:pPr>
      <w:r w:rsidRPr="004A3519">
        <w:rPr>
          <w:rFonts w:ascii="Times New Roman" w:hAnsi="Times New Roman"/>
          <w:b/>
          <w:bCs/>
          <w:sz w:val="28"/>
          <w:szCs w:val="28"/>
        </w:rPr>
        <w:lastRenderedPageBreak/>
        <w:t xml:space="preserve">Нагатинской межрайонной прокуратурой г. Москвы в суд направлено уголовное дело  по </w:t>
      </w:r>
      <w:r w:rsidRPr="004A3519">
        <w:rPr>
          <w:rFonts w:ascii="Times New Roman" w:hAnsi="Times New Roman"/>
          <w:b/>
          <w:sz w:val="28"/>
          <w:szCs w:val="28"/>
        </w:rPr>
        <w:t>ч. 2  ст. 228 УК РФ</w:t>
      </w:r>
      <w:r w:rsidRPr="004A3519">
        <w:rPr>
          <w:rFonts w:ascii="Times New Roman" w:hAnsi="Times New Roman"/>
          <w:sz w:val="28"/>
          <w:szCs w:val="28"/>
        </w:rPr>
        <w:t>.</w:t>
      </w:r>
    </w:p>
    <w:p w14:paraId="52230097" w14:textId="77777777" w:rsidR="006860E4" w:rsidRPr="004A3519" w:rsidRDefault="006860E4" w:rsidP="004A3519">
      <w:pPr>
        <w:spacing w:after="0" w:line="240" w:lineRule="auto"/>
        <w:ind w:firstLine="720"/>
        <w:rPr>
          <w:rFonts w:ascii="Times New Roman" w:hAnsi="Times New Roman" w:cs="Times New Roman"/>
          <w:sz w:val="28"/>
          <w:szCs w:val="28"/>
          <w:lang w:eastAsia="ar-SA"/>
        </w:rPr>
      </w:pPr>
    </w:p>
    <w:p w14:paraId="2C98F5BD" w14:textId="5E80D8D2" w:rsidR="006860E4" w:rsidRPr="004A3519" w:rsidRDefault="006860E4" w:rsidP="004A3519">
      <w:pPr>
        <w:autoSpaceDE w:val="0"/>
        <w:autoSpaceDN w:val="0"/>
        <w:spacing w:after="0" w:line="240" w:lineRule="auto"/>
        <w:ind w:firstLine="720"/>
        <w:jc w:val="both"/>
        <w:rPr>
          <w:rStyle w:val="FontStyle15"/>
          <w:sz w:val="28"/>
          <w:szCs w:val="28"/>
        </w:rPr>
      </w:pPr>
      <w:r w:rsidRPr="004A3519">
        <w:rPr>
          <w:rStyle w:val="FontStyle15"/>
          <w:sz w:val="28"/>
          <w:szCs w:val="28"/>
        </w:rPr>
        <w:t xml:space="preserve">Межрайонной прокуратурой утверждено обвинительное заключение по уголовному делу в отношении </w:t>
      </w:r>
      <w:r w:rsidR="004A3519" w:rsidRPr="004A3519">
        <w:rPr>
          <w:rStyle w:val="FontStyle15"/>
          <w:sz w:val="28"/>
          <w:szCs w:val="28"/>
        </w:rPr>
        <w:t>Б</w:t>
      </w:r>
      <w:r w:rsidRPr="004A3519">
        <w:rPr>
          <w:rStyle w:val="FontStyle15"/>
          <w:sz w:val="28"/>
          <w:szCs w:val="28"/>
        </w:rPr>
        <w:t>.</w:t>
      </w:r>
    </w:p>
    <w:p w14:paraId="36416E09" w14:textId="3C9E4707" w:rsidR="006860E4" w:rsidRPr="004A3519" w:rsidRDefault="004A3519" w:rsidP="004A3519">
      <w:pPr>
        <w:spacing w:after="0" w:line="240" w:lineRule="auto"/>
        <w:ind w:firstLine="720"/>
        <w:jc w:val="both"/>
        <w:rPr>
          <w:rFonts w:ascii="Times New Roman" w:hAnsi="Times New Roman" w:cs="Times New Roman"/>
          <w:sz w:val="28"/>
          <w:szCs w:val="28"/>
        </w:rPr>
      </w:pPr>
      <w:r w:rsidRPr="004A3519">
        <w:rPr>
          <w:rFonts w:ascii="Times New Roman" w:hAnsi="Times New Roman" w:cs="Times New Roman"/>
          <w:sz w:val="28"/>
          <w:szCs w:val="28"/>
        </w:rPr>
        <w:t>Б.</w:t>
      </w:r>
      <w:r w:rsidR="006860E4" w:rsidRPr="004A3519">
        <w:rPr>
          <w:rFonts w:ascii="Times New Roman" w:hAnsi="Times New Roman" w:cs="Times New Roman"/>
          <w:sz w:val="28"/>
          <w:szCs w:val="28"/>
        </w:rPr>
        <w:t xml:space="preserve">, имея умысел, направленный на незаконное хранение без цели сбыта наркотических средств для личного употребления в крупном размере, в точно неустановленное следствием время, но не позднее  09 часов 40 минут 28 сентября 2024 года, находясь в неустановленном следствием месте, приискал для личного употребления без цели </w:t>
      </w:r>
      <w:r w:rsidRPr="004A3519">
        <w:rPr>
          <w:rFonts w:ascii="Times New Roman" w:hAnsi="Times New Roman" w:cs="Times New Roman"/>
          <w:sz w:val="28"/>
          <w:szCs w:val="28"/>
        </w:rPr>
        <w:t>наркотическое средство.</w:t>
      </w:r>
    </w:p>
    <w:p w14:paraId="07272FB5" w14:textId="1301880C" w:rsidR="006860E4" w:rsidRPr="004A3519" w:rsidRDefault="006860E4" w:rsidP="004A3519">
      <w:pPr>
        <w:pStyle w:val="ConsNonformat"/>
        <w:widowControl/>
        <w:adjustRightInd w:val="0"/>
        <w:ind w:firstLine="720"/>
        <w:jc w:val="both"/>
        <w:rPr>
          <w:rFonts w:ascii="Times New Roman" w:hAnsi="Times New Roman" w:cs="Times New Roman"/>
          <w:sz w:val="28"/>
          <w:szCs w:val="28"/>
        </w:rPr>
      </w:pPr>
      <w:r w:rsidRPr="004A3519">
        <w:rPr>
          <w:rFonts w:ascii="Times New Roman" w:hAnsi="Times New Roman" w:cs="Times New Roman"/>
          <w:sz w:val="28"/>
          <w:szCs w:val="28"/>
        </w:rPr>
        <w:t xml:space="preserve">После чего, </w:t>
      </w:r>
      <w:r w:rsidR="004A3519" w:rsidRPr="004A3519">
        <w:rPr>
          <w:rFonts w:ascii="Times New Roman" w:hAnsi="Times New Roman" w:cs="Times New Roman"/>
          <w:sz w:val="28"/>
          <w:szCs w:val="28"/>
        </w:rPr>
        <w:t xml:space="preserve">Б. </w:t>
      </w:r>
      <w:r w:rsidRPr="004A3519">
        <w:rPr>
          <w:rFonts w:ascii="Times New Roman" w:hAnsi="Times New Roman" w:cs="Times New Roman"/>
          <w:sz w:val="28"/>
          <w:szCs w:val="28"/>
        </w:rPr>
        <w:t>незаконно хранил при себе для личного употребления без цели сбыта</w:t>
      </w:r>
      <w:r w:rsidR="004A3519" w:rsidRPr="004A3519">
        <w:rPr>
          <w:rFonts w:ascii="Times New Roman" w:hAnsi="Times New Roman" w:cs="Times New Roman"/>
          <w:sz w:val="28"/>
          <w:szCs w:val="28"/>
        </w:rPr>
        <w:t xml:space="preserve"> наркотическое средство </w:t>
      </w:r>
      <w:r w:rsidRPr="004A3519">
        <w:rPr>
          <w:rFonts w:ascii="Times New Roman" w:hAnsi="Times New Roman" w:cs="Times New Roman"/>
          <w:sz w:val="28"/>
          <w:szCs w:val="28"/>
        </w:rPr>
        <w:t>в крупном размере</w:t>
      </w:r>
      <w:r w:rsidR="004A3519" w:rsidRPr="004A3519">
        <w:rPr>
          <w:rFonts w:ascii="Times New Roman" w:hAnsi="Times New Roman" w:cs="Times New Roman"/>
          <w:sz w:val="28"/>
          <w:szCs w:val="28"/>
        </w:rPr>
        <w:t>,</w:t>
      </w:r>
      <w:r w:rsidRPr="004A3519">
        <w:rPr>
          <w:rFonts w:ascii="Times New Roman" w:hAnsi="Times New Roman" w:cs="Times New Roman"/>
          <w:sz w:val="28"/>
          <w:szCs w:val="28"/>
        </w:rPr>
        <w:t xml:space="preserve"> </w:t>
      </w:r>
      <w:r w:rsidR="004A3519" w:rsidRPr="004A3519">
        <w:rPr>
          <w:rFonts w:ascii="Times New Roman" w:hAnsi="Times New Roman" w:cs="Times New Roman"/>
          <w:sz w:val="28"/>
          <w:szCs w:val="28"/>
        </w:rPr>
        <w:t xml:space="preserve">однако </w:t>
      </w:r>
      <w:r w:rsidRPr="004A3519">
        <w:rPr>
          <w:rFonts w:ascii="Times New Roman" w:hAnsi="Times New Roman" w:cs="Times New Roman"/>
          <w:sz w:val="28"/>
          <w:szCs w:val="28"/>
        </w:rPr>
        <w:t>был задержан сотрудниками полиции</w:t>
      </w:r>
      <w:r w:rsidR="004A3519" w:rsidRPr="004A3519">
        <w:rPr>
          <w:rFonts w:ascii="Times New Roman" w:hAnsi="Times New Roman" w:cs="Times New Roman"/>
          <w:sz w:val="28"/>
          <w:szCs w:val="28"/>
        </w:rPr>
        <w:t>.</w:t>
      </w:r>
    </w:p>
    <w:p w14:paraId="055DDD78" w14:textId="3DE402D0" w:rsidR="006860E4" w:rsidRPr="004A3519" w:rsidRDefault="004A3519" w:rsidP="004A3519">
      <w:pPr>
        <w:pStyle w:val="ConsNonformat"/>
        <w:widowControl/>
        <w:adjustRightInd w:val="0"/>
        <w:ind w:firstLine="720"/>
        <w:jc w:val="both"/>
        <w:rPr>
          <w:rFonts w:ascii="Times New Roman" w:hAnsi="Times New Roman" w:cs="Times New Roman"/>
          <w:sz w:val="28"/>
          <w:szCs w:val="28"/>
        </w:rPr>
      </w:pPr>
      <w:r w:rsidRPr="004A3519">
        <w:rPr>
          <w:rFonts w:ascii="Times New Roman" w:hAnsi="Times New Roman" w:cs="Times New Roman"/>
          <w:sz w:val="28"/>
          <w:szCs w:val="28"/>
        </w:rPr>
        <w:t>Таким образом, Б.</w:t>
      </w:r>
      <w:r w:rsidR="006860E4" w:rsidRPr="004A3519">
        <w:rPr>
          <w:rFonts w:ascii="Times New Roman" w:hAnsi="Times New Roman" w:cs="Times New Roman"/>
          <w:sz w:val="28"/>
          <w:szCs w:val="28"/>
        </w:rPr>
        <w:t xml:space="preserve"> совершил преступление, предусмотренное ч. 2 ст. 228 УК РФ.  </w:t>
      </w:r>
    </w:p>
    <w:p w14:paraId="3B860E03" w14:textId="5C806870" w:rsidR="00101D5C" w:rsidRPr="004A3519" w:rsidRDefault="006860E4" w:rsidP="003F02B9">
      <w:pPr>
        <w:autoSpaceDE w:val="0"/>
        <w:autoSpaceDN w:val="0"/>
        <w:adjustRightInd w:val="0"/>
        <w:spacing w:after="0" w:line="240" w:lineRule="auto"/>
        <w:ind w:firstLine="720"/>
        <w:jc w:val="both"/>
        <w:rPr>
          <w:rFonts w:ascii="Times New Roman" w:hAnsi="Times New Roman" w:cs="Times New Roman"/>
          <w:sz w:val="28"/>
          <w:szCs w:val="28"/>
          <w:lang w:eastAsia="zh-CN"/>
        </w:rPr>
      </w:pPr>
      <w:r w:rsidRPr="004A3519">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628376C0" w14:textId="77777777" w:rsidR="00B5156A" w:rsidRPr="004A3519" w:rsidRDefault="00B5156A" w:rsidP="004A3519">
      <w:pPr>
        <w:tabs>
          <w:tab w:val="left" w:pos="2265"/>
        </w:tabs>
        <w:spacing w:after="0" w:line="240" w:lineRule="auto"/>
        <w:ind w:firstLine="720"/>
        <w:rPr>
          <w:rFonts w:ascii="Times New Roman" w:hAnsi="Times New Roman" w:cs="Times New Roman"/>
          <w:sz w:val="28"/>
          <w:szCs w:val="28"/>
        </w:rPr>
      </w:pPr>
    </w:p>
    <w:sectPr w:rsidR="00B5156A" w:rsidRPr="004A3519" w:rsidSect="00855C9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14275" w14:textId="77777777" w:rsidR="001B3EC2" w:rsidRDefault="001B3EC2" w:rsidP="00712DD8">
      <w:pPr>
        <w:spacing w:after="0" w:line="240" w:lineRule="auto"/>
      </w:pPr>
      <w:r>
        <w:separator/>
      </w:r>
    </w:p>
  </w:endnote>
  <w:endnote w:type="continuationSeparator" w:id="0">
    <w:p w14:paraId="7432637F" w14:textId="77777777" w:rsidR="001B3EC2" w:rsidRDefault="001B3EC2" w:rsidP="0071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ＭＳ 明朝">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45B52" w14:textId="77777777" w:rsidR="001B3EC2" w:rsidRDefault="001B3EC2" w:rsidP="00712DD8">
      <w:pPr>
        <w:spacing w:after="0" w:line="240" w:lineRule="auto"/>
      </w:pPr>
      <w:r>
        <w:separator/>
      </w:r>
    </w:p>
  </w:footnote>
  <w:footnote w:type="continuationSeparator" w:id="0">
    <w:p w14:paraId="0839880C" w14:textId="77777777" w:rsidR="001B3EC2" w:rsidRDefault="001B3EC2" w:rsidP="00712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FBC0E7C"/>
    <w:multiLevelType w:val="multilevel"/>
    <w:tmpl w:val="4192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424E0D"/>
    <w:multiLevelType w:val="multilevel"/>
    <w:tmpl w:val="39B6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F"/>
    <w:rsid w:val="00010909"/>
    <w:rsid w:val="000245BB"/>
    <w:rsid w:val="00050FA7"/>
    <w:rsid w:val="00056973"/>
    <w:rsid w:val="000678D6"/>
    <w:rsid w:val="000947E5"/>
    <w:rsid w:val="000B653A"/>
    <w:rsid w:val="000D4AF8"/>
    <w:rsid w:val="000E34F1"/>
    <w:rsid w:val="000E6895"/>
    <w:rsid w:val="000F1327"/>
    <w:rsid w:val="00101D5C"/>
    <w:rsid w:val="00117BBE"/>
    <w:rsid w:val="00120E48"/>
    <w:rsid w:val="001361B7"/>
    <w:rsid w:val="00140EF7"/>
    <w:rsid w:val="0018595D"/>
    <w:rsid w:val="001B3EC2"/>
    <w:rsid w:val="00210FC2"/>
    <w:rsid w:val="002341BE"/>
    <w:rsid w:val="0025352A"/>
    <w:rsid w:val="00254BF8"/>
    <w:rsid w:val="00260FF1"/>
    <w:rsid w:val="00280354"/>
    <w:rsid w:val="002A317F"/>
    <w:rsid w:val="002B4797"/>
    <w:rsid w:val="002C25D7"/>
    <w:rsid w:val="002C67A6"/>
    <w:rsid w:val="003200EA"/>
    <w:rsid w:val="00331D75"/>
    <w:rsid w:val="0038074F"/>
    <w:rsid w:val="00384112"/>
    <w:rsid w:val="003A1288"/>
    <w:rsid w:val="003A28BE"/>
    <w:rsid w:val="003B2BF6"/>
    <w:rsid w:val="003E036D"/>
    <w:rsid w:val="003E5FF5"/>
    <w:rsid w:val="003F02B9"/>
    <w:rsid w:val="0040163B"/>
    <w:rsid w:val="00436C6F"/>
    <w:rsid w:val="00441659"/>
    <w:rsid w:val="00483F9C"/>
    <w:rsid w:val="004976A9"/>
    <w:rsid w:val="004A3519"/>
    <w:rsid w:val="004A7724"/>
    <w:rsid w:val="004C5559"/>
    <w:rsid w:val="004E2475"/>
    <w:rsid w:val="004E6B78"/>
    <w:rsid w:val="004F51CA"/>
    <w:rsid w:val="005008A7"/>
    <w:rsid w:val="00505A26"/>
    <w:rsid w:val="00565151"/>
    <w:rsid w:val="00566416"/>
    <w:rsid w:val="00575232"/>
    <w:rsid w:val="005857A7"/>
    <w:rsid w:val="005B64FB"/>
    <w:rsid w:val="005B7960"/>
    <w:rsid w:val="005C7CB3"/>
    <w:rsid w:val="005D55B7"/>
    <w:rsid w:val="005D62D6"/>
    <w:rsid w:val="005E3883"/>
    <w:rsid w:val="005E7C26"/>
    <w:rsid w:val="005F47BC"/>
    <w:rsid w:val="0060425B"/>
    <w:rsid w:val="006230EE"/>
    <w:rsid w:val="00635741"/>
    <w:rsid w:val="00645B82"/>
    <w:rsid w:val="00663471"/>
    <w:rsid w:val="006860E4"/>
    <w:rsid w:val="006B6283"/>
    <w:rsid w:val="006C5B0F"/>
    <w:rsid w:val="006D5094"/>
    <w:rsid w:val="006E392A"/>
    <w:rsid w:val="006F15A3"/>
    <w:rsid w:val="00700D6C"/>
    <w:rsid w:val="00712DD8"/>
    <w:rsid w:val="00723A69"/>
    <w:rsid w:val="00727F13"/>
    <w:rsid w:val="0076702D"/>
    <w:rsid w:val="0077693F"/>
    <w:rsid w:val="007870C7"/>
    <w:rsid w:val="007963D5"/>
    <w:rsid w:val="00796982"/>
    <w:rsid w:val="007B4326"/>
    <w:rsid w:val="007C012E"/>
    <w:rsid w:val="007C7A95"/>
    <w:rsid w:val="007F08C7"/>
    <w:rsid w:val="007F2F33"/>
    <w:rsid w:val="007F5A15"/>
    <w:rsid w:val="00807336"/>
    <w:rsid w:val="00822725"/>
    <w:rsid w:val="00823814"/>
    <w:rsid w:val="00827E53"/>
    <w:rsid w:val="0084326C"/>
    <w:rsid w:val="008460A4"/>
    <w:rsid w:val="008540AD"/>
    <w:rsid w:val="00855C91"/>
    <w:rsid w:val="00874314"/>
    <w:rsid w:val="00880E04"/>
    <w:rsid w:val="008925B0"/>
    <w:rsid w:val="008D470F"/>
    <w:rsid w:val="008F12F3"/>
    <w:rsid w:val="00925286"/>
    <w:rsid w:val="00971F7E"/>
    <w:rsid w:val="00977957"/>
    <w:rsid w:val="00981608"/>
    <w:rsid w:val="009969CE"/>
    <w:rsid w:val="009A03FF"/>
    <w:rsid w:val="009B7805"/>
    <w:rsid w:val="009B7E2A"/>
    <w:rsid w:val="009D1174"/>
    <w:rsid w:val="009E2211"/>
    <w:rsid w:val="009E61BA"/>
    <w:rsid w:val="00A00D71"/>
    <w:rsid w:val="00A0299E"/>
    <w:rsid w:val="00A20E35"/>
    <w:rsid w:val="00A51ECE"/>
    <w:rsid w:val="00A6014F"/>
    <w:rsid w:val="00A62799"/>
    <w:rsid w:val="00A6762F"/>
    <w:rsid w:val="00A81DDB"/>
    <w:rsid w:val="00A95271"/>
    <w:rsid w:val="00AA4232"/>
    <w:rsid w:val="00AB0F99"/>
    <w:rsid w:val="00AB7763"/>
    <w:rsid w:val="00AD1ED9"/>
    <w:rsid w:val="00B00C88"/>
    <w:rsid w:val="00B17868"/>
    <w:rsid w:val="00B345AB"/>
    <w:rsid w:val="00B5156A"/>
    <w:rsid w:val="00B71761"/>
    <w:rsid w:val="00B8742C"/>
    <w:rsid w:val="00BA2C7F"/>
    <w:rsid w:val="00BA5D38"/>
    <w:rsid w:val="00BA763C"/>
    <w:rsid w:val="00BB569C"/>
    <w:rsid w:val="00C0188B"/>
    <w:rsid w:val="00C25D80"/>
    <w:rsid w:val="00C32E43"/>
    <w:rsid w:val="00C41444"/>
    <w:rsid w:val="00C47FBC"/>
    <w:rsid w:val="00C82014"/>
    <w:rsid w:val="00C91990"/>
    <w:rsid w:val="00C952AC"/>
    <w:rsid w:val="00CA7A43"/>
    <w:rsid w:val="00CB6AB7"/>
    <w:rsid w:val="00CC50D3"/>
    <w:rsid w:val="00CF6429"/>
    <w:rsid w:val="00D1728C"/>
    <w:rsid w:val="00D17721"/>
    <w:rsid w:val="00D20A7D"/>
    <w:rsid w:val="00D26B22"/>
    <w:rsid w:val="00D34365"/>
    <w:rsid w:val="00D50518"/>
    <w:rsid w:val="00D554FB"/>
    <w:rsid w:val="00D655D4"/>
    <w:rsid w:val="00DB7906"/>
    <w:rsid w:val="00DC08B9"/>
    <w:rsid w:val="00DD5B48"/>
    <w:rsid w:val="00E2556F"/>
    <w:rsid w:val="00E423A3"/>
    <w:rsid w:val="00E502EE"/>
    <w:rsid w:val="00E74385"/>
    <w:rsid w:val="00E9311F"/>
    <w:rsid w:val="00E938A7"/>
    <w:rsid w:val="00EE0D05"/>
    <w:rsid w:val="00F27993"/>
    <w:rsid w:val="00F321EB"/>
    <w:rsid w:val="00F32E36"/>
    <w:rsid w:val="00F33353"/>
    <w:rsid w:val="00F33723"/>
    <w:rsid w:val="00F37871"/>
    <w:rsid w:val="00F37BAD"/>
    <w:rsid w:val="00F4674A"/>
    <w:rsid w:val="00F72C05"/>
    <w:rsid w:val="00F733CE"/>
    <w:rsid w:val="00F86960"/>
    <w:rsid w:val="00FB4EB5"/>
    <w:rsid w:val="00FD1FD6"/>
    <w:rsid w:val="00FF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5149"/>
  <w15:chartTrackingRefBased/>
  <w15:docId w15:val="{A9FF6EFB-BE09-4F8F-9CD1-F1E947E0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A43"/>
    <w:pPr>
      <w:spacing w:line="252"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7693F"/>
    <w:pPr>
      <w:spacing w:line="240" w:lineRule="exact"/>
    </w:pPr>
    <w:rPr>
      <w:rFonts w:ascii="Verdana" w:eastAsia="Times New Roman" w:hAnsi="Verdana" w:cs="Verdana"/>
      <w:sz w:val="20"/>
      <w:szCs w:val="20"/>
      <w:lang w:val="en-US"/>
    </w:rPr>
  </w:style>
  <w:style w:type="paragraph" w:customStyle="1" w:styleId="1">
    <w:name w:val="1"/>
    <w:basedOn w:val="a"/>
    <w:rsid w:val="00723A69"/>
    <w:pPr>
      <w:spacing w:before="100" w:beforeAutospacing="1" w:after="100" w:afterAutospacing="1" w:line="240" w:lineRule="auto"/>
    </w:pPr>
    <w:rPr>
      <w:rFonts w:ascii="Tahoma" w:eastAsia="Times New Roman" w:hAnsi="Tahoma" w:cs="Tahoma"/>
      <w:sz w:val="20"/>
      <w:szCs w:val="20"/>
      <w:lang w:val="en-US"/>
    </w:rPr>
  </w:style>
  <w:style w:type="paragraph" w:styleId="a4">
    <w:name w:val="Normal (Web)"/>
    <w:basedOn w:val="a"/>
    <w:uiPriority w:val="99"/>
    <w:unhideWhenUsed/>
    <w:rsid w:val="00843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36C6F"/>
    <w:pPr>
      <w:autoSpaceDE w:val="0"/>
      <w:autoSpaceDN w:val="0"/>
      <w:adjustRightInd w:val="0"/>
      <w:spacing w:after="0" w:line="240" w:lineRule="auto"/>
    </w:pPr>
    <w:rPr>
      <w:rFonts w:ascii="Times New Roman" w:eastAsia="MS ??" w:hAnsi="Times New Roman" w:cs="Times New Roman"/>
      <w:sz w:val="28"/>
      <w:szCs w:val="28"/>
      <w:lang w:eastAsia="ru-RU"/>
    </w:rPr>
  </w:style>
  <w:style w:type="paragraph" w:styleId="a5">
    <w:name w:val="No Spacing"/>
    <w:qFormat/>
    <w:rsid w:val="00D554FB"/>
    <w:pPr>
      <w:spacing w:after="0" w:line="240" w:lineRule="auto"/>
    </w:pPr>
  </w:style>
  <w:style w:type="character" w:styleId="a6">
    <w:name w:val="Hyperlink"/>
    <w:basedOn w:val="a0"/>
    <w:uiPriority w:val="99"/>
    <w:unhideWhenUsed/>
    <w:rsid w:val="004F51CA"/>
    <w:rPr>
      <w:color w:val="0563C1" w:themeColor="hyperlink"/>
      <w:u w:val="single"/>
    </w:rPr>
  </w:style>
  <w:style w:type="character" w:customStyle="1" w:styleId="FontStyle15">
    <w:name w:val="Font Style15"/>
    <w:rsid w:val="00F33353"/>
    <w:rPr>
      <w:rFonts w:ascii="Times New Roman" w:hAnsi="Times New Roman" w:cs="Times New Roman" w:hint="default"/>
      <w:sz w:val="24"/>
      <w:szCs w:val="24"/>
    </w:rPr>
  </w:style>
  <w:style w:type="paragraph" w:customStyle="1" w:styleId="ConsNonformat">
    <w:name w:val="ConsNonformat"/>
    <w:link w:val="ConsNonformat0"/>
    <w:qFormat/>
    <w:rsid w:val="00CA7A43"/>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WW8Num3z4">
    <w:name w:val="WW8Num3z4"/>
    <w:rsid w:val="00CA7A43"/>
  </w:style>
  <w:style w:type="paragraph" w:customStyle="1" w:styleId="21">
    <w:name w:val="Основной текст 21"/>
    <w:basedOn w:val="a"/>
    <w:rsid w:val="00712DD8"/>
    <w:pPr>
      <w:suppressAutoHyphens/>
      <w:spacing w:after="120" w:line="480" w:lineRule="auto"/>
    </w:pPr>
    <w:rPr>
      <w:rFonts w:ascii="Times New Roman" w:eastAsia="Times New Roman" w:hAnsi="Times New Roman" w:cs="Times New Roman"/>
      <w:sz w:val="20"/>
      <w:szCs w:val="20"/>
      <w:lang w:eastAsia="zh-CN"/>
    </w:rPr>
  </w:style>
  <w:style w:type="paragraph" w:styleId="a7">
    <w:name w:val="header"/>
    <w:basedOn w:val="a"/>
    <w:link w:val="a8"/>
    <w:uiPriority w:val="99"/>
    <w:unhideWhenUsed/>
    <w:rsid w:val="00712D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2DD8"/>
    <w:rPr>
      <w:rFonts w:ascii="Calibri" w:hAnsi="Calibri" w:cs="Calibri"/>
    </w:rPr>
  </w:style>
  <w:style w:type="paragraph" w:styleId="a9">
    <w:name w:val="footer"/>
    <w:basedOn w:val="a"/>
    <w:link w:val="aa"/>
    <w:uiPriority w:val="99"/>
    <w:unhideWhenUsed/>
    <w:rsid w:val="00712D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2DD8"/>
    <w:rPr>
      <w:rFonts w:ascii="Calibri" w:hAnsi="Calibri" w:cs="Calibri"/>
    </w:rPr>
  </w:style>
  <w:style w:type="paragraph" w:customStyle="1" w:styleId="WW-">
    <w:name w:val="WW-Текст"/>
    <w:basedOn w:val="a"/>
    <w:qFormat/>
    <w:rsid w:val="00712DD8"/>
    <w:pPr>
      <w:suppressAutoHyphens/>
      <w:spacing w:after="0" w:line="240" w:lineRule="auto"/>
    </w:pPr>
    <w:rPr>
      <w:rFonts w:ascii="Courier New" w:eastAsia="Times New Roman" w:hAnsi="Courier New" w:cs="Times New Roman"/>
      <w:sz w:val="20"/>
      <w:szCs w:val="20"/>
      <w:lang w:eastAsia="ar-SA"/>
    </w:rPr>
  </w:style>
  <w:style w:type="paragraph" w:styleId="ab">
    <w:name w:val="Body Text"/>
    <w:basedOn w:val="a"/>
    <w:link w:val="ac"/>
    <w:uiPriority w:val="99"/>
    <w:unhideWhenUsed/>
    <w:rsid w:val="00712DD8"/>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712DD8"/>
    <w:rPr>
      <w:rFonts w:ascii="Times New Roman" w:eastAsia="Times New Roman" w:hAnsi="Times New Roman" w:cs="Times New Roman"/>
      <w:sz w:val="24"/>
      <w:szCs w:val="24"/>
      <w:lang w:eastAsia="ru-RU"/>
    </w:rPr>
  </w:style>
  <w:style w:type="character" w:customStyle="1" w:styleId="10">
    <w:name w:val="Текст Знак1"/>
    <w:aliases w:val="Знак Знак Знак,Текст Знак Знак Знак1,Текст Знак Знак Знак Знак Знак1,Знак1 Знак"/>
    <w:basedOn w:val="a0"/>
    <w:link w:val="ad"/>
    <w:uiPriority w:val="99"/>
    <w:locked/>
    <w:rsid w:val="00B00C88"/>
    <w:rPr>
      <w:rFonts w:ascii="Courier New" w:hAnsi="Courier New" w:cs="Courier New"/>
    </w:rPr>
  </w:style>
  <w:style w:type="paragraph" w:styleId="ad">
    <w:name w:val="Plain Text"/>
    <w:aliases w:val="Знак Знак,Текст Знак Знак,Текст Знак Знак Знак Знак,Знак1"/>
    <w:basedOn w:val="a"/>
    <w:link w:val="10"/>
    <w:unhideWhenUsed/>
    <w:qFormat/>
    <w:rsid w:val="00B00C88"/>
    <w:pPr>
      <w:spacing w:after="0" w:line="240" w:lineRule="auto"/>
    </w:pPr>
    <w:rPr>
      <w:rFonts w:ascii="Courier New" w:hAnsi="Courier New" w:cs="Courier New"/>
    </w:rPr>
  </w:style>
  <w:style w:type="character" w:customStyle="1" w:styleId="ae">
    <w:name w:val="Текст Знак"/>
    <w:aliases w:val="Знак Знак1,Текст Знак Знак Знак,Текст Знак1 Знак,Текст Знак Знак Знак Знак Знак,Знак Знак Знак Знак"/>
    <w:basedOn w:val="a0"/>
    <w:semiHidden/>
    <w:rsid w:val="00B00C88"/>
    <w:rPr>
      <w:rFonts w:ascii="Consolas" w:hAnsi="Consolas" w:cs="Calibri"/>
      <w:sz w:val="21"/>
      <w:szCs w:val="21"/>
    </w:rPr>
  </w:style>
  <w:style w:type="paragraph" w:styleId="af">
    <w:name w:val="Body Text Indent"/>
    <w:basedOn w:val="a"/>
    <w:link w:val="af0"/>
    <w:uiPriority w:val="99"/>
    <w:unhideWhenUsed/>
    <w:rsid w:val="00B00C88"/>
    <w:pPr>
      <w:spacing w:after="120"/>
      <w:ind w:left="283"/>
    </w:pPr>
  </w:style>
  <w:style w:type="character" w:customStyle="1" w:styleId="af0">
    <w:name w:val="Основной текст с отступом Знак"/>
    <w:basedOn w:val="a0"/>
    <w:link w:val="af"/>
    <w:uiPriority w:val="99"/>
    <w:rsid w:val="00B00C88"/>
    <w:rPr>
      <w:rFonts w:ascii="Calibri" w:hAnsi="Calibri" w:cs="Calibri"/>
    </w:rPr>
  </w:style>
  <w:style w:type="paragraph" w:styleId="3">
    <w:name w:val="Body Text 3"/>
    <w:basedOn w:val="a"/>
    <w:link w:val="30"/>
    <w:rsid w:val="00E74385"/>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74385"/>
    <w:rPr>
      <w:rFonts w:ascii="Times New Roman" w:eastAsia="Times New Roman" w:hAnsi="Times New Roman" w:cs="Times New Roman"/>
      <w:sz w:val="16"/>
      <w:szCs w:val="16"/>
      <w:lang w:eastAsia="ru-RU"/>
    </w:rPr>
  </w:style>
  <w:style w:type="paragraph" w:customStyle="1" w:styleId="af1">
    <w:name w:val="Òåêñò"/>
    <w:basedOn w:val="a"/>
    <w:rsid w:val="000B653A"/>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210FC2"/>
    <w:rPr>
      <w:rFonts w:ascii="Courier New" w:eastAsia="Times New Roman" w:hAnsi="Courier New" w:cs="Courier New"/>
      <w:sz w:val="20"/>
      <w:szCs w:val="20"/>
      <w:lang w:eastAsia="zh-CN"/>
    </w:rPr>
  </w:style>
  <w:style w:type="paragraph" w:customStyle="1" w:styleId="11">
    <w:name w:val="Текст1"/>
    <w:basedOn w:val="a"/>
    <w:rsid w:val="009B7E2A"/>
    <w:pPr>
      <w:spacing w:after="0" w:line="240" w:lineRule="auto"/>
    </w:pPr>
    <w:rPr>
      <w:rFonts w:ascii="Courier New" w:eastAsia="Times New Roman" w:hAnsi="Courier New" w:cs="Times New Roman"/>
      <w:color w:val="000000"/>
      <w:sz w:val="20"/>
      <w:szCs w:val="20"/>
      <w:lang w:eastAsia="ru-RU"/>
    </w:rPr>
  </w:style>
  <w:style w:type="paragraph" w:customStyle="1" w:styleId="OEM">
    <w:name w:val="Нормальный (OEM)"/>
    <w:basedOn w:val="a"/>
    <w:next w:val="a"/>
    <w:qFormat/>
    <w:rsid w:val="0025352A"/>
    <w:pPr>
      <w:widowControl w:val="0"/>
      <w:suppressAutoHyphens/>
      <w:spacing w:after="0" w:line="240" w:lineRule="auto"/>
    </w:pPr>
    <w:rPr>
      <w:rFonts w:ascii="Courier New" w:eastAsia="Arial" w:hAnsi="Courier New" w:cs="Times New Roman"/>
      <w:sz w:val="20"/>
      <w:szCs w:val="20"/>
      <w:lang w:eastAsia="ar-SA"/>
    </w:rPr>
  </w:style>
  <w:style w:type="paragraph" w:customStyle="1" w:styleId="Standard">
    <w:name w:val="Standard"/>
    <w:rsid w:val="003A1288"/>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630">
      <w:bodyDiv w:val="1"/>
      <w:marLeft w:val="0"/>
      <w:marRight w:val="0"/>
      <w:marTop w:val="0"/>
      <w:marBottom w:val="0"/>
      <w:divBdr>
        <w:top w:val="none" w:sz="0" w:space="0" w:color="auto"/>
        <w:left w:val="none" w:sz="0" w:space="0" w:color="auto"/>
        <w:bottom w:val="none" w:sz="0" w:space="0" w:color="auto"/>
        <w:right w:val="none" w:sz="0" w:space="0" w:color="auto"/>
      </w:divBdr>
    </w:div>
    <w:div w:id="81997182">
      <w:bodyDiv w:val="1"/>
      <w:marLeft w:val="0"/>
      <w:marRight w:val="0"/>
      <w:marTop w:val="0"/>
      <w:marBottom w:val="0"/>
      <w:divBdr>
        <w:top w:val="none" w:sz="0" w:space="0" w:color="auto"/>
        <w:left w:val="none" w:sz="0" w:space="0" w:color="auto"/>
        <w:bottom w:val="none" w:sz="0" w:space="0" w:color="auto"/>
        <w:right w:val="none" w:sz="0" w:space="0" w:color="auto"/>
      </w:divBdr>
    </w:div>
    <w:div w:id="83652613">
      <w:bodyDiv w:val="1"/>
      <w:marLeft w:val="0"/>
      <w:marRight w:val="0"/>
      <w:marTop w:val="0"/>
      <w:marBottom w:val="0"/>
      <w:divBdr>
        <w:top w:val="none" w:sz="0" w:space="0" w:color="auto"/>
        <w:left w:val="none" w:sz="0" w:space="0" w:color="auto"/>
        <w:bottom w:val="none" w:sz="0" w:space="0" w:color="auto"/>
        <w:right w:val="none" w:sz="0" w:space="0" w:color="auto"/>
      </w:divBdr>
    </w:div>
    <w:div w:id="87115588">
      <w:bodyDiv w:val="1"/>
      <w:marLeft w:val="0"/>
      <w:marRight w:val="0"/>
      <w:marTop w:val="0"/>
      <w:marBottom w:val="0"/>
      <w:divBdr>
        <w:top w:val="none" w:sz="0" w:space="0" w:color="auto"/>
        <w:left w:val="none" w:sz="0" w:space="0" w:color="auto"/>
        <w:bottom w:val="none" w:sz="0" w:space="0" w:color="auto"/>
        <w:right w:val="none" w:sz="0" w:space="0" w:color="auto"/>
      </w:divBdr>
    </w:div>
    <w:div w:id="91972801">
      <w:bodyDiv w:val="1"/>
      <w:marLeft w:val="0"/>
      <w:marRight w:val="0"/>
      <w:marTop w:val="0"/>
      <w:marBottom w:val="0"/>
      <w:divBdr>
        <w:top w:val="none" w:sz="0" w:space="0" w:color="auto"/>
        <w:left w:val="none" w:sz="0" w:space="0" w:color="auto"/>
        <w:bottom w:val="none" w:sz="0" w:space="0" w:color="auto"/>
        <w:right w:val="none" w:sz="0" w:space="0" w:color="auto"/>
      </w:divBdr>
    </w:div>
    <w:div w:id="118302333">
      <w:bodyDiv w:val="1"/>
      <w:marLeft w:val="0"/>
      <w:marRight w:val="0"/>
      <w:marTop w:val="0"/>
      <w:marBottom w:val="0"/>
      <w:divBdr>
        <w:top w:val="none" w:sz="0" w:space="0" w:color="auto"/>
        <w:left w:val="none" w:sz="0" w:space="0" w:color="auto"/>
        <w:bottom w:val="none" w:sz="0" w:space="0" w:color="auto"/>
        <w:right w:val="none" w:sz="0" w:space="0" w:color="auto"/>
      </w:divBdr>
    </w:div>
    <w:div w:id="138113377">
      <w:bodyDiv w:val="1"/>
      <w:marLeft w:val="0"/>
      <w:marRight w:val="0"/>
      <w:marTop w:val="0"/>
      <w:marBottom w:val="0"/>
      <w:divBdr>
        <w:top w:val="none" w:sz="0" w:space="0" w:color="auto"/>
        <w:left w:val="none" w:sz="0" w:space="0" w:color="auto"/>
        <w:bottom w:val="none" w:sz="0" w:space="0" w:color="auto"/>
        <w:right w:val="none" w:sz="0" w:space="0" w:color="auto"/>
      </w:divBdr>
    </w:div>
    <w:div w:id="148523896">
      <w:bodyDiv w:val="1"/>
      <w:marLeft w:val="0"/>
      <w:marRight w:val="0"/>
      <w:marTop w:val="0"/>
      <w:marBottom w:val="0"/>
      <w:divBdr>
        <w:top w:val="none" w:sz="0" w:space="0" w:color="auto"/>
        <w:left w:val="none" w:sz="0" w:space="0" w:color="auto"/>
        <w:bottom w:val="none" w:sz="0" w:space="0" w:color="auto"/>
        <w:right w:val="none" w:sz="0" w:space="0" w:color="auto"/>
      </w:divBdr>
    </w:div>
    <w:div w:id="151921064">
      <w:bodyDiv w:val="1"/>
      <w:marLeft w:val="0"/>
      <w:marRight w:val="0"/>
      <w:marTop w:val="0"/>
      <w:marBottom w:val="0"/>
      <w:divBdr>
        <w:top w:val="none" w:sz="0" w:space="0" w:color="auto"/>
        <w:left w:val="none" w:sz="0" w:space="0" w:color="auto"/>
        <w:bottom w:val="none" w:sz="0" w:space="0" w:color="auto"/>
        <w:right w:val="none" w:sz="0" w:space="0" w:color="auto"/>
      </w:divBdr>
    </w:div>
    <w:div w:id="186990132">
      <w:bodyDiv w:val="1"/>
      <w:marLeft w:val="0"/>
      <w:marRight w:val="0"/>
      <w:marTop w:val="0"/>
      <w:marBottom w:val="0"/>
      <w:divBdr>
        <w:top w:val="none" w:sz="0" w:space="0" w:color="auto"/>
        <w:left w:val="none" w:sz="0" w:space="0" w:color="auto"/>
        <w:bottom w:val="none" w:sz="0" w:space="0" w:color="auto"/>
        <w:right w:val="none" w:sz="0" w:space="0" w:color="auto"/>
      </w:divBdr>
    </w:div>
    <w:div w:id="321587033">
      <w:bodyDiv w:val="1"/>
      <w:marLeft w:val="0"/>
      <w:marRight w:val="0"/>
      <w:marTop w:val="0"/>
      <w:marBottom w:val="0"/>
      <w:divBdr>
        <w:top w:val="none" w:sz="0" w:space="0" w:color="auto"/>
        <w:left w:val="none" w:sz="0" w:space="0" w:color="auto"/>
        <w:bottom w:val="none" w:sz="0" w:space="0" w:color="auto"/>
        <w:right w:val="none" w:sz="0" w:space="0" w:color="auto"/>
      </w:divBdr>
    </w:div>
    <w:div w:id="361978968">
      <w:bodyDiv w:val="1"/>
      <w:marLeft w:val="0"/>
      <w:marRight w:val="0"/>
      <w:marTop w:val="0"/>
      <w:marBottom w:val="0"/>
      <w:divBdr>
        <w:top w:val="none" w:sz="0" w:space="0" w:color="auto"/>
        <w:left w:val="none" w:sz="0" w:space="0" w:color="auto"/>
        <w:bottom w:val="none" w:sz="0" w:space="0" w:color="auto"/>
        <w:right w:val="none" w:sz="0" w:space="0" w:color="auto"/>
      </w:divBdr>
    </w:div>
    <w:div w:id="368455236">
      <w:bodyDiv w:val="1"/>
      <w:marLeft w:val="0"/>
      <w:marRight w:val="0"/>
      <w:marTop w:val="0"/>
      <w:marBottom w:val="0"/>
      <w:divBdr>
        <w:top w:val="none" w:sz="0" w:space="0" w:color="auto"/>
        <w:left w:val="none" w:sz="0" w:space="0" w:color="auto"/>
        <w:bottom w:val="none" w:sz="0" w:space="0" w:color="auto"/>
        <w:right w:val="none" w:sz="0" w:space="0" w:color="auto"/>
      </w:divBdr>
    </w:div>
    <w:div w:id="429085636">
      <w:bodyDiv w:val="1"/>
      <w:marLeft w:val="0"/>
      <w:marRight w:val="0"/>
      <w:marTop w:val="0"/>
      <w:marBottom w:val="0"/>
      <w:divBdr>
        <w:top w:val="none" w:sz="0" w:space="0" w:color="auto"/>
        <w:left w:val="none" w:sz="0" w:space="0" w:color="auto"/>
        <w:bottom w:val="none" w:sz="0" w:space="0" w:color="auto"/>
        <w:right w:val="none" w:sz="0" w:space="0" w:color="auto"/>
      </w:divBdr>
    </w:div>
    <w:div w:id="468596215">
      <w:bodyDiv w:val="1"/>
      <w:marLeft w:val="0"/>
      <w:marRight w:val="0"/>
      <w:marTop w:val="0"/>
      <w:marBottom w:val="0"/>
      <w:divBdr>
        <w:top w:val="none" w:sz="0" w:space="0" w:color="auto"/>
        <w:left w:val="none" w:sz="0" w:space="0" w:color="auto"/>
        <w:bottom w:val="none" w:sz="0" w:space="0" w:color="auto"/>
        <w:right w:val="none" w:sz="0" w:space="0" w:color="auto"/>
      </w:divBdr>
    </w:div>
    <w:div w:id="471942037">
      <w:bodyDiv w:val="1"/>
      <w:marLeft w:val="0"/>
      <w:marRight w:val="0"/>
      <w:marTop w:val="0"/>
      <w:marBottom w:val="0"/>
      <w:divBdr>
        <w:top w:val="none" w:sz="0" w:space="0" w:color="auto"/>
        <w:left w:val="none" w:sz="0" w:space="0" w:color="auto"/>
        <w:bottom w:val="none" w:sz="0" w:space="0" w:color="auto"/>
        <w:right w:val="none" w:sz="0" w:space="0" w:color="auto"/>
      </w:divBdr>
    </w:div>
    <w:div w:id="499539673">
      <w:bodyDiv w:val="1"/>
      <w:marLeft w:val="0"/>
      <w:marRight w:val="0"/>
      <w:marTop w:val="0"/>
      <w:marBottom w:val="0"/>
      <w:divBdr>
        <w:top w:val="none" w:sz="0" w:space="0" w:color="auto"/>
        <w:left w:val="none" w:sz="0" w:space="0" w:color="auto"/>
        <w:bottom w:val="none" w:sz="0" w:space="0" w:color="auto"/>
        <w:right w:val="none" w:sz="0" w:space="0" w:color="auto"/>
      </w:divBdr>
    </w:div>
    <w:div w:id="506747777">
      <w:bodyDiv w:val="1"/>
      <w:marLeft w:val="0"/>
      <w:marRight w:val="0"/>
      <w:marTop w:val="0"/>
      <w:marBottom w:val="0"/>
      <w:divBdr>
        <w:top w:val="none" w:sz="0" w:space="0" w:color="auto"/>
        <w:left w:val="none" w:sz="0" w:space="0" w:color="auto"/>
        <w:bottom w:val="none" w:sz="0" w:space="0" w:color="auto"/>
        <w:right w:val="none" w:sz="0" w:space="0" w:color="auto"/>
      </w:divBdr>
    </w:div>
    <w:div w:id="507331796">
      <w:bodyDiv w:val="1"/>
      <w:marLeft w:val="0"/>
      <w:marRight w:val="0"/>
      <w:marTop w:val="0"/>
      <w:marBottom w:val="0"/>
      <w:divBdr>
        <w:top w:val="none" w:sz="0" w:space="0" w:color="auto"/>
        <w:left w:val="none" w:sz="0" w:space="0" w:color="auto"/>
        <w:bottom w:val="none" w:sz="0" w:space="0" w:color="auto"/>
        <w:right w:val="none" w:sz="0" w:space="0" w:color="auto"/>
      </w:divBdr>
    </w:div>
    <w:div w:id="515462432">
      <w:bodyDiv w:val="1"/>
      <w:marLeft w:val="0"/>
      <w:marRight w:val="0"/>
      <w:marTop w:val="0"/>
      <w:marBottom w:val="0"/>
      <w:divBdr>
        <w:top w:val="none" w:sz="0" w:space="0" w:color="auto"/>
        <w:left w:val="none" w:sz="0" w:space="0" w:color="auto"/>
        <w:bottom w:val="none" w:sz="0" w:space="0" w:color="auto"/>
        <w:right w:val="none" w:sz="0" w:space="0" w:color="auto"/>
      </w:divBdr>
    </w:div>
    <w:div w:id="517545552">
      <w:bodyDiv w:val="1"/>
      <w:marLeft w:val="0"/>
      <w:marRight w:val="0"/>
      <w:marTop w:val="0"/>
      <w:marBottom w:val="0"/>
      <w:divBdr>
        <w:top w:val="none" w:sz="0" w:space="0" w:color="auto"/>
        <w:left w:val="none" w:sz="0" w:space="0" w:color="auto"/>
        <w:bottom w:val="none" w:sz="0" w:space="0" w:color="auto"/>
        <w:right w:val="none" w:sz="0" w:space="0" w:color="auto"/>
      </w:divBdr>
    </w:div>
    <w:div w:id="589238092">
      <w:bodyDiv w:val="1"/>
      <w:marLeft w:val="0"/>
      <w:marRight w:val="0"/>
      <w:marTop w:val="0"/>
      <w:marBottom w:val="0"/>
      <w:divBdr>
        <w:top w:val="none" w:sz="0" w:space="0" w:color="auto"/>
        <w:left w:val="none" w:sz="0" w:space="0" w:color="auto"/>
        <w:bottom w:val="none" w:sz="0" w:space="0" w:color="auto"/>
        <w:right w:val="none" w:sz="0" w:space="0" w:color="auto"/>
      </w:divBdr>
    </w:div>
    <w:div w:id="598954474">
      <w:bodyDiv w:val="1"/>
      <w:marLeft w:val="0"/>
      <w:marRight w:val="0"/>
      <w:marTop w:val="0"/>
      <w:marBottom w:val="0"/>
      <w:divBdr>
        <w:top w:val="none" w:sz="0" w:space="0" w:color="auto"/>
        <w:left w:val="none" w:sz="0" w:space="0" w:color="auto"/>
        <w:bottom w:val="none" w:sz="0" w:space="0" w:color="auto"/>
        <w:right w:val="none" w:sz="0" w:space="0" w:color="auto"/>
      </w:divBdr>
    </w:div>
    <w:div w:id="626158861">
      <w:bodyDiv w:val="1"/>
      <w:marLeft w:val="0"/>
      <w:marRight w:val="0"/>
      <w:marTop w:val="0"/>
      <w:marBottom w:val="0"/>
      <w:divBdr>
        <w:top w:val="none" w:sz="0" w:space="0" w:color="auto"/>
        <w:left w:val="none" w:sz="0" w:space="0" w:color="auto"/>
        <w:bottom w:val="none" w:sz="0" w:space="0" w:color="auto"/>
        <w:right w:val="none" w:sz="0" w:space="0" w:color="auto"/>
      </w:divBdr>
    </w:div>
    <w:div w:id="655493594">
      <w:bodyDiv w:val="1"/>
      <w:marLeft w:val="0"/>
      <w:marRight w:val="0"/>
      <w:marTop w:val="0"/>
      <w:marBottom w:val="0"/>
      <w:divBdr>
        <w:top w:val="none" w:sz="0" w:space="0" w:color="auto"/>
        <w:left w:val="none" w:sz="0" w:space="0" w:color="auto"/>
        <w:bottom w:val="none" w:sz="0" w:space="0" w:color="auto"/>
        <w:right w:val="none" w:sz="0" w:space="0" w:color="auto"/>
      </w:divBdr>
    </w:div>
    <w:div w:id="690493707">
      <w:bodyDiv w:val="1"/>
      <w:marLeft w:val="0"/>
      <w:marRight w:val="0"/>
      <w:marTop w:val="0"/>
      <w:marBottom w:val="0"/>
      <w:divBdr>
        <w:top w:val="none" w:sz="0" w:space="0" w:color="auto"/>
        <w:left w:val="none" w:sz="0" w:space="0" w:color="auto"/>
        <w:bottom w:val="none" w:sz="0" w:space="0" w:color="auto"/>
        <w:right w:val="none" w:sz="0" w:space="0" w:color="auto"/>
      </w:divBdr>
    </w:div>
    <w:div w:id="744299830">
      <w:bodyDiv w:val="1"/>
      <w:marLeft w:val="0"/>
      <w:marRight w:val="0"/>
      <w:marTop w:val="0"/>
      <w:marBottom w:val="0"/>
      <w:divBdr>
        <w:top w:val="none" w:sz="0" w:space="0" w:color="auto"/>
        <w:left w:val="none" w:sz="0" w:space="0" w:color="auto"/>
        <w:bottom w:val="none" w:sz="0" w:space="0" w:color="auto"/>
        <w:right w:val="none" w:sz="0" w:space="0" w:color="auto"/>
      </w:divBdr>
    </w:div>
    <w:div w:id="773551761">
      <w:bodyDiv w:val="1"/>
      <w:marLeft w:val="0"/>
      <w:marRight w:val="0"/>
      <w:marTop w:val="0"/>
      <w:marBottom w:val="0"/>
      <w:divBdr>
        <w:top w:val="none" w:sz="0" w:space="0" w:color="auto"/>
        <w:left w:val="none" w:sz="0" w:space="0" w:color="auto"/>
        <w:bottom w:val="none" w:sz="0" w:space="0" w:color="auto"/>
        <w:right w:val="none" w:sz="0" w:space="0" w:color="auto"/>
      </w:divBdr>
    </w:div>
    <w:div w:id="787361156">
      <w:bodyDiv w:val="1"/>
      <w:marLeft w:val="0"/>
      <w:marRight w:val="0"/>
      <w:marTop w:val="0"/>
      <w:marBottom w:val="0"/>
      <w:divBdr>
        <w:top w:val="none" w:sz="0" w:space="0" w:color="auto"/>
        <w:left w:val="none" w:sz="0" w:space="0" w:color="auto"/>
        <w:bottom w:val="none" w:sz="0" w:space="0" w:color="auto"/>
        <w:right w:val="none" w:sz="0" w:space="0" w:color="auto"/>
      </w:divBdr>
    </w:div>
    <w:div w:id="809908364">
      <w:bodyDiv w:val="1"/>
      <w:marLeft w:val="0"/>
      <w:marRight w:val="0"/>
      <w:marTop w:val="0"/>
      <w:marBottom w:val="0"/>
      <w:divBdr>
        <w:top w:val="none" w:sz="0" w:space="0" w:color="auto"/>
        <w:left w:val="none" w:sz="0" w:space="0" w:color="auto"/>
        <w:bottom w:val="none" w:sz="0" w:space="0" w:color="auto"/>
        <w:right w:val="none" w:sz="0" w:space="0" w:color="auto"/>
      </w:divBdr>
    </w:div>
    <w:div w:id="811751605">
      <w:bodyDiv w:val="1"/>
      <w:marLeft w:val="0"/>
      <w:marRight w:val="0"/>
      <w:marTop w:val="0"/>
      <w:marBottom w:val="0"/>
      <w:divBdr>
        <w:top w:val="none" w:sz="0" w:space="0" w:color="auto"/>
        <w:left w:val="none" w:sz="0" w:space="0" w:color="auto"/>
        <w:bottom w:val="none" w:sz="0" w:space="0" w:color="auto"/>
        <w:right w:val="none" w:sz="0" w:space="0" w:color="auto"/>
      </w:divBdr>
    </w:div>
    <w:div w:id="833110044">
      <w:bodyDiv w:val="1"/>
      <w:marLeft w:val="0"/>
      <w:marRight w:val="0"/>
      <w:marTop w:val="0"/>
      <w:marBottom w:val="0"/>
      <w:divBdr>
        <w:top w:val="none" w:sz="0" w:space="0" w:color="auto"/>
        <w:left w:val="none" w:sz="0" w:space="0" w:color="auto"/>
        <w:bottom w:val="none" w:sz="0" w:space="0" w:color="auto"/>
        <w:right w:val="none" w:sz="0" w:space="0" w:color="auto"/>
      </w:divBdr>
    </w:div>
    <w:div w:id="839466280">
      <w:bodyDiv w:val="1"/>
      <w:marLeft w:val="0"/>
      <w:marRight w:val="0"/>
      <w:marTop w:val="0"/>
      <w:marBottom w:val="0"/>
      <w:divBdr>
        <w:top w:val="none" w:sz="0" w:space="0" w:color="auto"/>
        <w:left w:val="none" w:sz="0" w:space="0" w:color="auto"/>
        <w:bottom w:val="none" w:sz="0" w:space="0" w:color="auto"/>
        <w:right w:val="none" w:sz="0" w:space="0" w:color="auto"/>
      </w:divBdr>
    </w:div>
    <w:div w:id="853491823">
      <w:bodyDiv w:val="1"/>
      <w:marLeft w:val="0"/>
      <w:marRight w:val="0"/>
      <w:marTop w:val="0"/>
      <w:marBottom w:val="0"/>
      <w:divBdr>
        <w:top w:val="none" w:sz="0" w:space="0" w:color="auto"/>
        <w:left w:val="none" w:sz="0" w:space="0" w:color="auto"/>
        <w:bottom w:val="none" w:sz="0" w:space="0" w:color="auto"/>
        <w:right w:val="none" w:sz="0" w:space="0" w:color="auto"/>
      </w:divBdr>
    </w:div>
    <w:div w:id="877164406">
      <w:bodyDiv w:val="1"/>
      <w:marLeft w:val="0"/>
      <w:marRight w:val="0"/>
      <w:marTop w:val="0"/>
      <w:marBottom w:val="0"/>
      <w:divBdr>
        <w:top w:val="none" w:sz="0" w:space="0" w:color="auto"/>
        <w:left w:val="none" w:sz="0" w:space="0" w:color="auto"/>
        <w:bottom w:val="none" w:sz="0" w:space="0" w:color="auto"/>
        <w:right w:val="none" w:sz="0" w:space="0" w:color="auto"/>
      </w:divBdr>
    </w:div>
    <w:div w:id="883835904">
      <w:bodyDiv w:val="1"/>
      <w:marLeft w:val="0"/>
      <w:marRight w:val="0"/>
      <w:marTop w:val="0"/>
      <w:marBottom w:val="0"/>
      <w:divBdr>
        <w:top w:val="none" w:sz="0" w:space="0" w:color="auto"/>
        <w:left w:val="none" w:sz="0" w:space="0" w:color="auto"/>
        <w:bottom w:val="none" w:sz="0" w:space="0" w:color="auto"/>
        <w:right w:val="none" w:sz="0" w:space="0" w:color="auto"/>
      </w:divBdr>
    </w:div>
    <w:div w:id="913511314">
      <w:bodyDiv w:val="1"/>
      <w:marLeft w:val="0"/>
      <w:marRight w:val="0"/>
      <w:marTop w:val="0"/>
      <w:marBottom w:val="0"/>
      <w:divBdr>
        <w:top w:val="none" w:sz="0" w:space="0" w:color="auto"/>
        <w:left w:val="none" w:sz="0" w:space="0" w:color="auto"/>
        <w:bottom w:val="none" w:sz="0" w:space="0" w:color="auto"/>
        <w:right w:val="none" w:sz="0" w:space="0" w:color="auto"/>
      </w:divBdr>
    </w:div>
    <w:div w:id="914627028">
      <w:bodyDiv w:val="1"/>
      <w:marLeft w:val="0"/>
      <w:marRight w:val="0"/>
      <w:marTop w:val="0"/>
      <w:marBottom w:val="0"/>
      <w:divBdr>
        <w:top w:val="none" w:sz="0" w:space="0" w:color="auto"/>
        <w:left w:val="none" w:sz="0" w:space="0" w:color="auto"/>
        <w:bottom w:val="none" w:sz="0" w:space="0" w:color="auto"/>
        <w:right w:val="none" w:sz="0" w:space="0" w:color="auto"/>
      </w:divBdr>
    </w:div>
    <w:div w:id="988509736">
      <w:bodyDiv w:val="1"/>
      <w:marLeft w:val="0"/>
      <w:marRight w:val="0"/>
      <w:marTop w:val="0"/>
      <w:marBottom w:val="0"/>
      <w:divBdr>
        <w:top w:val="none" w:sz="0" w:space="0" w:color="auto"/>
        <w:left w:val="none" w:sz="0" w:space="0" w:color="auto"/>
        <w:bottom w:val="none" w:sz="0" w:space="0" w:color="auto"/>
        <w:right w:val="none" w:sz="0" w:space="0" w:color="auto"/>
      </w:divBdr>
    </w:div>
    <w:div w:id="1000813807">
      <w:bodyDiv w:val="1"/>
      <w:marLeft w:val="0"/>
      <w:marRight w:val="0"/>
      <w:marTop w:val="0"/>
      <w:marBottom w:val="0"/>
      <w:divBdr>
        <w:top w:val="none" w:sz="0" w:space="0" w:color="auto"/>
        <w:left w:val="none" w:sz="0" w:space="0" w:color="auto"/>
        <w:bottom w:val="none" w:sz="0" w:space="0" w:color="auto"/>
        <w:right w:val="none" w:sz="0" w:space="0" w:color="auto"/>
      </w:divBdr>
    </w:div>
    <w:div w:id="1014959894">
      <w:bodyDiv w:val="1"/>
      <w:marLeft w:val="0"/>
      <w:marRight w:val="0"/>
      <w:marTop w:val="0"/>
      <w:marBottom w:val="0"/>
      <w:divBdr>
        <w:top w:val="none" w:sz="0" w:space="0" w:color="auto"/>
        <w:left w:val="none" w:sz="0" w:space="0" w:color="auto"/>
        <w:bottom w:val="none" w:sz="0" w:space="0" w:color="auto"/>
        <w:right w:val="none" w:sz="0" w:space="0" w:color="auto"/>
      </w:divBdr>
    </w:div>
    <w:div w:id="1034884086">
      <w:bodyDiv w:val="1"/>
      <w:marLeft w:val="0"/>
      <w:marRight w:val="0"/>
      <w:marTop w:val="0"/>
      <w:marBottom w:val="0"/>
      <w:divBdr>
        <w:top w:val="none" w:sz="0" w:space="0" w:color="auto"/>
        <w:left w:val="none" w:sz="0" w:space="0" w:color="auto"/>
        <w:bottom w:val="none" w:sz="0" w:space="0" w:color="auto"/>
        <w:right w:val="none" w:sz="0" w:space="0" w:color="auto"/>
      </w:divBdr>
    </w:div>
    <w:div w:id="1035078008">
      <w:bodyDiv w:val="1"/>
      <w:marLeft w:val="0"/>
      <w:marRight w:val="0"/>
      <w:marTop w:val="0"/>
      <w:marBottom w:val="0"/>
      <w:divBdr>
        <w:top w:val="none" w:sz="0" w:space="0" w:color="auto"/>
        <w:left w:val="none" w:sz="0" w:space="0" w:color="auto"/>
        <w:bottom w:val="none" w:sz="0" w:space="0" w:color="auto"/>
        <w:right w:val="none" w:sz="0" w:space="0" w:color="auto"/>
      </w:divBdr>
    </w:div>
    <w:div w:id="1040587756">
      <w:bodyDiv w:val="1"/>
      <w:marLeft w:val="0"/>
      <w:marRight w:val="0"/>
      <w:marTop w:val="0"/>
      <w:marBottom w:val="0"/>
      <w:divBdr>
        <w:top w:val="none" w:sz="0" w:space="0" w:color="auto"/>
        <w:left w:val="none" w:sz="0" w:space="0" w:color="auto"/>
        <w:bottom w:val="none" w:sz="0" w:space="0" w:color="auto"/>
        <w:right w:val="none" w:sz="0" w:space="0" w:color="auto"/>
      </w:divBdr>
    </w:div>
    <w:div w:id="1096435856">
      <w:bodyDiv w:val="1"/>
      <w:marLeft w:val="0"/>
      <w:marRight w:val="0"/>
      <w:marTop w:val="0"/>
      <w:marBottom w:val="0"/>
      <w:divBdr>
        <w:top w:val="none" w:sz="0" w:space="0" w:color="auto"/>
        <w:left w:val="none" w:sz="0" w:space="0" w:color="auto"/>
        <w:bottom w:val="none" w:sz="0" w:space="0" w:color="auto"/>
        <w:right w:val="none" w:sz="0" w:space="0" w:color="auto"/>
      </w:divBdr>
    </w:div>
    <w:div w:id="1116021357">
      <w:bodyDiv w:val="1"/>
      <w:marLeft w:val="0"/>
      <w:marRight w:val="0"/>
      <w:marTop w:val="0"/>
      <w:marBottom w:val="0"/>
      <w:divBdr>
        <w:top w:val="none" w:sz="0" w:space="0" w:color="auto"/>
        <w:left w:val="none" w:sz="0" w:space="0" w:color="auto"/>
        <w:bottom w:val="none" w:sz="0" w:space="0" w:color="auto"/>
        <w:right w:val="none" w:sz="0" w:space="0" w:color="auto"/>
      </w:divBdr>
    </w:div>
    <w:div w:id="1116633942">
      <w:bodyDiv w:val="1"/>
      <w:marLeft w:val="0"/>
      <w:marRight w:val="0"/>
      <w:marTop w:val="0"/>
      <w:marBottom w:val="0"/>
      <w:divBdr>
        <w:top w:val="none" w:sz="0" w:space="0" w:color="auto"/>
        <w:left w:val="none" w:sz="0" w:space="0" w:color="auto"/>
        <w:bottom w:val="none" w:sz="0" w:space="0" w:color="auto"/>
        <w:right w:val="none" w:sz="0" w:space="0" w:color="auto"/>
      </w:divBdr>
    </w:div>
    <w:div w:id="1133713000">
      <w:bodyDiv w:val="1"/>
      <w:marLeft w:val="0"/>
      <w:marRight w:val="0"/>
      <w:marTop w:val="0"/>
      <w:marBottom w:val="0"/>
      <w:divBdr>
        <w:top w:val="none" w:sz="0" w:space="0" w:color="auto"/>
        <w:left w:val="none" w:sz="0" w:space="0" w:color="auto"/>
        <w:bottom w:val="none" w:sz="0" w:space="0" w:color="auto"/>
        <w:right w:val="none" w:sz="0" w:space="0" w:color="auto"/>
      </w:divBdr>
    </w:div>
    <w:div w:id="1151019748">
      <w:bodyDiv w:val="1"/>
      <w:marLeft w:val="0"/>
      <w:marRight w:val="0"/>
      <w:marTop w:val="0"/>
      <w:marBottom w:val="0"/>
      <w:divBdr>
        <w:top w:val="none" w:sz="0" w:space="0" w:color="auto"/>
        <w:left w:val="none" w:sz="0" w:space="0" w:color="auto"/>
        <w:bottom w:val="none" w:sz="0" w:space="0" w:color="auto"/>
        <w:right w:val="none" w:sz="0" w:space="0" w:color="auto"/>
      </w:divBdr>
    </w:div>
    <w:div w:id="1161192004">
      <w:bodyDiv w:val="1"/>
      <w:marLeft w:val="0"/>
      <w:marRight w:val="0"/>
      <w:marTop w:val="0"/>
      <w:marBottom w:val="0"/>
      <w:divBdr>
        <w:top w:val="none" w:sz="0" w:space="0" w:color="auto"/>
        <w:left w:val="none" w:sz="0" w:space="0" w:color="auto"/>
        <w:bottom w:val="none" w:sz="0" w:space="0" w:color="auto"/>
        <w:right w:val="none" w:sz="0" w:space="0" w:color="auto"/>
      </w:divBdr>
    </w:div>
    <w:div w:id="1164324035">
      <w:bodyDiv w:val="1"/>
      <w:marLeft w:val="0"/>
      <w:marRight w:val="0"/>
      <w:marTop w:val="0"/>
      <w:marBottom w:val="0"/>
      <w:divBdr>
        <w:top w:val="none" w:sz="0" w:space="0" w:color="auto"/>
        <w:left w:val="none" w:sz="0" w:space="0" w:color="auto"/>
        <w:bottom w:val="none" w:sz="0" w:space="0" w:color="auto"/>
        <w:right w:val="none" w:sz="0" w:space="0" w:color="auto"/>
      </w:divBdr>
    </w:div>
    <w:div w:id="1206257426">
      <w:bodyDiv w:val="1"/>
      <w:marLeft w:val="0"/>
      <w:marRight w:val="0"/>
      <w:marTop w:val="0"/>
      <w:marBottom w:val="0"/>
      <w:divBdr>
        <w:top w:val="none" w:sz="0" w:space="0" w:color="auto"/>
        <w:left w:val="none" w:sz="0" w:space="0" w:color="auto"/>
        <w:bottom w:val="none" w:sz="0" w:space="0" w:color="auto"/>
        <w:right w:val="none" w:sz="0" w:space="0" w:color="auto"/>
      </w:divBdr>
    </w:div>
    <w:div w:id="1246065998">
      <w:bodyDiv w:val="1"/>
      <w:marLeft w:val="0"/>
      <w:marRight w:val="0"/>
      <w:marTop w:val="0"/>
      <w:marBottom w:val="0"/>
      <w:divBdr>
        <w:top w:val="none" w:sz="0" w:space="0" w:color="auto"/>
        <w:left w:val="none" w:sz="0" w:space="0" w:color="auto"/>
        <w:bottom w:val="none" w:sz="0" w:space="0" w:color="auto"/>
        <w:right w:val="none" w:sz="0" w:space="0" w:color="auto"/>
      </w:divBdr>
    </w:div>
    <w:div w:id="1292980832">
      <w:bodyDiv w:val="1"/>
      <w:marLeft w:val="0"/>
      <w:marRight w:val="0"/>
      <w:marTop w:val="0"/>
      <w:marBottom w:val="0"/>
      <w:divBdr>
        <w:top w:val="none" w:sz="0" w:space="0" w:color="auto"/>
        <w:left w:val="none" w:sz="0" w:space="0" w:color="auto"/>
        <w:bottom w:val="none" w:sz="0" w:space="0" w:color="auto"/>
        <w:right w:val="none" w:sz="0" w:space="0" w:color="auto"/>
      </w:divBdr>
    </w:div>
    <w:div w:id="1295912965">
      <w:bodyDiv w:val="1"/>
      <w:marLeft w:val="0"/>
      <w:marRight w:val="0"/>
      <w:marTop w:val="0"/>
      <w:marBottom w:val="0"/>
      <w:divBdr>
        <w:top w:val="none" w:sz="0" w:space="0" w:color="auto"/>
        <w:left w:val="none" w:sz="0" w:space="0" w:color="auto"/>
        <w:bottom w:val="none" w:sz="0" w:space="0" w:color="auto"/>
        <w:right w:val="none" w:sz="0" w:space="0" w:color="auto"/>
      </w:divBdr>
    </w:div>
    <w:div w:id="1316177794">
      <w:bodyDiv w:val="1"/>
      <w:marLeft w:val="0"/>
      <w:marRight w:val="0"/>
      <w:marTop w:val="0"/>
      <w:marBottom w:val="0"/>
      <w:divBdr>
        <w:top w:val="none" w:sz="0" w:space="0" w:color="auto"/>
        <w:left w:val="none" w:sz="0" w:space="0" w:color="auto"/>
        <w:bottom w:val="none" w:sz="0" w:space="0" w:color="auto"/>
        <w:right w:val="none" w:sz="0" w:space="0" w:color="auto"/>
      </w:divBdr>
    </w:div>
    <w:div w:id="1317759980">
      <w:bodyDiv w:val="1"/>
      <w:marLeft w:val="0"/>
      <w:marRight w:val="0"/>
      <w:marTop w:val="0"/>
      <w:marBottom w:val="0"/>
      <w:divBdr>
        <w:top w:val="none" w:sz="0" w:space="0" w:color="auto"/>
        <w:left w:val="none" w:sz="0" w:space="0" w:color="auto"/>
        <w:bottom w:val="none" w:sz="0" w:space="0" w:color="auto"/>
        <w:right w:val="none" w:sz="0" w:space="0" w:color="auto"/>
      </w:divBdr>
    </w:div>
    <w:div w:id="1319187222">
      <w:bodyDiv w:val="1"/>
      <w:marLeft w:val="0"/>
      <w:marRight w:val="0"/>
      <w:marTop w:val="0"/>
      <w:marBottom w:val="0"/>
      <w:divBdr>
        <w:top w:val="none" w:sz="0" w:space="0" w:color="auto"/>
        <w:left w:val="none" w:sz="0" w:space="0" w:color="auto"/>
        <w:bottom w:val="none" w:sz="0" w:space="0" w:color="auto"/>
        <w:right w:val="none" w:sz="0" w:space="0" w:color="auto"/>
      </w:divBdr>
    </w:div>
    <w:div w:id="1363703445">
      <w:bodyDiv w:val="1"/>
      <w:marLeft w:val="0"/>
      <w:marRight w:val="0"/>
      <w:marTop w:val="0"/>
      <w:marBottom w:val="0"/>
      <w:divBdr>
        <w:top w:val="none" w:sz="0" w:space="0" w:color="auto"/>
        <w:left w:val="none" w:sz="0" w:space="0" w:color="auto"/>
        <w:bottom w:val="none" w:sz="0" w:space="0" w:color="auto"/>
        <w:right w:val="none" w:sz="0" w:space="0" w:color="auto"/>
      </w:divBdr>
    </w:div>
    <w:div w:id="1421609065">
      <w:bodyDiv w:val="1"/>
      <w:marLeft w:val="0"/>
      <w:marRight w:val="0"/>
      <w:marTop w:val="0"/>
      <w:marBottom w:val="0"/>
      <w:divBdr>
        <w:top w:val="none" w:sz="0" w:space="0" w:color="auto"/>
        <w:left w:val="none" w:sz="0" w:space="0" w:color="auto"/>
        <w:bottom w:val="none" w:sz="0" w:space="0" w:color="auto"/>
        <w:right w:val="none" w:sz="0" w:space="0" w:color="auto"/>
      </w:divBdr>
    </w:div>
    <w:div w:id="1422336685">
      <w:bodyDiv w:val="1"/>
      <w:marLeft w:val="0"/>
      <w:marRight w:val="0"/>
      <w:marTop w:val="0"/>
      <w:marBottom w:val="0"/>
      <w:divBdr>
        <w:top w:val="none" w:sz="0" w:space="0" w:color="auto"/>
        <w:left w:val="none" w:sz="0" w:space="0" w:color="auto"/>
        <w:bottom w:val="none" w:sz="0" w:space="0" w:color="auto"/>
        <w:right w:val="none" w:sz="0" w:space="0" w:color="auto"/>
      </w:divBdr>
    </w:div>
    <w:div w:id="1430808732">
      <w:bodyDiv w:val="1"/>
      <w:marLeft w:val="0"/>
      <w:marRight w:val="0"/>
      <w:marTop w:val="0"/>
      <w:marBottom w:val="0"/>
      <w:divBdr>
        <w:top w:val="none" w:sz="0" w:space="0" w:color="auto"/>
        <w:left w:val="none" w:sz="0" w:space="0" w:color="auto"/>
        <w:bottom w:val="none" w:sz="0" w:space="0" w:color="auto"/>
        <w:right w:val="none" w:sz="0" w:space="0" w:color="auto"/>
      </w:divBdr>
    </w:div>
    <w:div w:id="1435436854">
      <w:bodyDiv w:val="1"/>
      <w:marLeft w:val="0"/>
      <w:marRight w:val="0"/>
      <w:marTop w:val="0"/>
      <w:marBottom w:val="0"/>
      <w:divBdr>
        <w:top w:val="none" w:sz="0" w:space="0" w:color="auto"/>
        <w:left w:val="none" w:sz="0" w:space="0" w:color="auto"/>
        <w:bottom w:val="none" w:sz="0" w:space="0" w:color="auto"/>
        <w:right w:val="none" w:sz="0" w:space="0" w:color="auto"/>
      </w:divBdr>
    </w:div>
    <w:div w:id="1472864913">
      <w:bodyDiv w:val="1"/>
      <w:marLeft w:val="0"/>
      <w:marRight w:val="0"/>
      <w:marTop w:val="0"/>
      <w:marBottom w:val="0"/>
      <w:divBdr>
        <w:top w:val="none" w:sz="0" w:space="0" w:color="auto"/>
        <w:left w:val="none" w:sz="0" w:space="0" w:color="auto"/>
        <w:bottom w:val="none" w:sz="0" w:space="0" w:color="auto"/>
        <w:right w:val="none" w:sz="0" w:space="0" w:color="auto"/>
      </w:divBdr>
    </w:div>
    <w:div w:id="1483739522">
      <w:bodyDiv w:val="1"/>
      <w:marLeft w:val="0"/>
      <w:marRight w:val="0"/>
      <w:marTop w:val="0"/>
      <w:marBottom w:val="0"/>
      <w:divBdr>
        <w:top w:val="none" w:sz="0" w:space="0" w:color="auto"/>
        <w:left w:val="none" w:sz="0" w:space="0" w:color="auto"/>
        <w:bottom w:val="none" w:sz="0" w:space="0" w:color="auto"/>
        <w:right w:val="none" w:sz="0" w:space="0" w:color="auto"/>
      </w:divBdr>
    </w:div>
    <w:div w:id="1494293960">
      <w:bodyDiv w:val="1"/>
      <w:marLeft w:val="0"/>
      <w:marRight w:val="0"/>
      <w:marTop w:val="0"/>
      <w:marBottom w:val="0"/>
      <w:divBdr>
        <w:top w:val="none" w:sz="0" w:space="0" w:color="auto"/>
        <w:left w:val="none" w:sz="0" w:space="0" w:color="auto"/>
        <w:bottom w:val="none" w:sz="0" w:space="0" w:color="auto"/>
        <w:right w:val="none" w:sz="0" w:space="0" w:color="auto"/>
      </w:divBdr>
    </w:div>
    <w:div w:id="1565338811">
      <w:bodyDiv w:val="1"/>
      <w:marLeft w:val="0"/>
      <w:marRight w:val="0"/>
      <w:marTop w:val="0"/>
      <w:marBottom w:val="0"/>
      <w:divBdr>
        <w:top w:val="none" w:sz="0" w:space="0" w:color="auto"/>
        <w:left w:val="none" w:sz="0" w:space="0" w:color="auto"/>
        <w:bottom w:val="none" w:sz="0" w:space="0" w:color="auto"/>
        <w:right w:val="none" w:sz="0" w:space="0" w:color="auto"/>
      </w:divBdr>
    </w:div>
    <w:div w:id="1573345359">
      <w:bodyDiv w:val="1"/>
      <w:marLeft w:val="0"/>
      <w:marRight w:val="0"/>
      <w:marTop w:val="0"/>
      <w:marBottom w:val="0"/>
      <w:divBdr>
        <w:top w:val="none" w:sz="0" w:space="0" w:color="auto"/>
        <w:left w:val="none" w:sz="0" w:space="0" w:color="auto"/>
        <w:bottom w:val="none" w:sz="0" w:space="0" w:color="auto"/>
        <w:right w:val="none" w:sz="0" w:space="0" w:color="auto"/>
      </w:divBdr>
    </w:div>
    <w:div w:id="1585070293">
      <w:bodyDiv w:val="1"/>
      <w:marLeft w:val="0"/>
      <w:marRight w:val="0"/>
      <w:marTop w:val="0"/>
      <w:marBottom w:val="0"/>
      <w:divBdr>
        <w:top w:val="none" w:sz="0" w:space="0" w:color="auto"/>
        <w:left w:val="none" w:sz="0" w:space="0" w:color="auto"/>
        <w:bottom w:val="none" w:sz="0" w:space="0" w:color="auto"/>
        <w:right w:val="none" w:sz="0" w:space="0" w:color="auto"/>
      </w:divBdr>
    </w:div>
    <w:div w:id="1680884256">
      <w:bodyDiv w:val="1"/>
      <w:marLeft w:val="0"/>
      <w:marRight w:val="0"/>
      <w:marTop w:val="0"/>
      <w:marBottom w:val="0"/>
      <w:divBdr>
        <w:top w:val="none" w:sz="0" w:space="0" w:color="auto"/>
        <w:left w:val="none" w:sz="0" w:space="0" w:color="auto"/>
        <w:bottom w:val="none" w:sz="0" w:space="0" w:color="auto"/>
        <w:right w:val="none" w:sz="0" w:space="0" w:color="auto"/>
      </w:divBdr>
    </w:div>
    <w:div w:id="1701005403">
      <w:bodyDiv w:val="1"/>
      <w:marLeft w:val="0"/>
      <w:marRight w:val="0"/>
      <w:marTop w:val="0"/>
      <w:marBottom w:val="0"/>
      <w:divBdr>
        <w:top w:val="none" w:sz="0" w:space="0" w:color="auto"/>
        <w:left w:val="none" w:sz="0" w:space="0" w:color="auto"/>
        <w:bottom w:val="none" w:sz="0" w:space="0" w:color="auto"/>
        <w:right w:val="none" w:sz="0" w:space="0" w:color="auto"/>
      </w:divBdr>
    </w:div>
    <w:div w:id="1706438872">
      <w:bodyDiv w:val="1"/>
      <w:marLeft w:val="0"/>
      <w:marRight w:val="0"/>
      <w:marTop w:val="0"/>
      <w:marBottom w:val="0"/>
      <w:divBdr>
        <w:top w:val="none" w:sz="0" w:space="0" w:color="auto"/>
        <w:left w:val="none" w:sz="0" w:space="0" w:color="auto"/>
        <w:bottom w:val="none" w:sz="0" w:space="0" w:color="auto"/>
        <w:right w:val="none" w:sz="0" w:space="0" w:color="auto"/>
      </w:divBdr>
    </w:div>
    <w:div w:id="1741292668">
      <w:bodyDiv w:val="1"/>
      <w:marLeft w:val="0"/>
      <w:marRight w:val="0"/>
      <w:marTop w:val="0"/>
      <w:marBottom w:val="0"/>
      <w:divBdr>
        <w:top w:val="none" w:sz="0" w:space="0" w:color="auto"/>
        <w:left w:val="none" w:sz="0" w:space="0" w:color="auto"/>
        <w:bottom w:val="none" w:sz="0" w:space="0" w:color="auto"/>
        <w:right w:val="none" w:sz="0" w:space="0" w:color="auto"/>
      </w:divBdr>
    </w:div>
    <w:div w:id="1771899562">
      <w:bodyDiv w:val="1"/>
      <w:marLeft w:val="0"/>
      <w:marRight w:val="0"/>
      <w:marTop w:val="0"/>
      <w:marBottom w:val="0"/>
      <w:divBdr>
        <w:top w:val="none" w:sz="0" w:space="0" w:color="auto"/>
        <w:left w:val="none" w:sz="0" w:space="0" w:color="auto"/>
        <w:bottom w:val="none" w:sz="0" w:space="0" w:color="auto"/>
        <w:right w:val="none" w:sz="0" w:space="0" w:color="auto"/>
      </w:divBdr>
    </w:div>
    <w:div w:id="1802572070">
      <w:bodyDiv w:val="1"/>
      <w:marLeft w:val="0"/>
      <w:marRight w:val="0"/>
      <w:marTop w:val="0"/>
      <w:marBottom w:val="0"/>
      <w:divBdr>
        <w:top w:val="none" w:sz="0" w:space="0" w:color="auto"/>
        <w:left w:val="none" w:sz="0" w:space="0" w:color="auto"/>
        <w:bottom w:val="none" w:sz="0" w:space="0" w:color="auto"/>
        <w:right w:val="none" w:sz="0" w:space="0" w:color="auto"/>
      </w:divBdr>
    </w:div>
    <w:div w:id="1812599338">
      <w:bodyDiv w:val="1"/>
      <w:marLeft w:val="0"/>
      <w:marRight w:val="0"/>
      <w:marTop w:val="0"/>
      <w:marBottom w:val="0"/>
      <w:divBdr>
        <w:top w:val="none" w:sz="0" w:space="0" w:color="auto"/>
        <w:left w:val="none" w:sz="0" w:space="0" w:color="auto"/>
        <w:bottom w:val="none" w:sz="0" w:space="0" w:color="auto"/>
        <w:right w:val="none" w:sz="0" w:space="0" w:color="auto"/>
      </w:divBdr>
    </w:div>
    <w:div w:id="1814832008">
      <w:bodyDiv w:val="1"/>
      <w:marLeft w:val="0"/>
      <w:marRight w:val="0"/>
      <w:marTop w:val="0"/>
      <w:marBottom w:val="0"/>
      <w:divBdr>
        <w:top w:val="none" w:sz="0" w:space="0" w:color="auto"/>
        <w:left w:val="none" w:sz="0" w:space="0" w:color="auto"/>
        <w:bottom w:val="none" w:sz="0" w:space="0" w:color="auto"/>
        <w:right w:val="none" w:sz="0" w:space="0" w:color="auto"/>
      </w:divBdr>
    </w:div>
    <w:div w:id="1857108395">
      <w:bodyDiv w:val="1"/>
      <w:marLeft w:val="0"/>
      <w:marRight w:val="0"/>
      <w:marTop w:val="0"/>
      <w:marBottom w:val="0"/>
      <w:divBdr>
        <w:top w:val="none" w:sz="0" w:space="0" w:color="auto"/>
        <w:left w:val="none" w:sz="0" w:space="0" w:color="auto"/>
        <w:bottom w:val="none" w:sz="0" w:space="0" w:color="auto"/>
        <w:right w:val="none" w:sz="0" w:space="0" w:color="auto"/>
      </w:divBdr>
    </w:div>
    <w:div w:id="1892300282">
      <w:bodyDiv w:val="1"/>
      <w:marLeft w:val="0"/>
      <w:marRight w:val="0"/>
      <w:marTop w:val="0"/>
      <w:marBottom w:val="0"/>
      <w:divBdr>
        <w:top w:val="none" w:sz="0" w:space="0" w:color="auto"/>
        <w:left w:val="none" w:sz="0" w:space="0" w:color="auto"/>
        <w:bottom w:val="none" w:sz="0" w:space="0" w:color="auto"/>
        <w:right w:val="none" w:sz="0" w:space="0" w:color="auto"/>
      </w:divBdr>
    </w:div>
    <w:div w:id="1893417345">
      <w:bodyDiv w:val="1"/>
      <w:marLeft w:val="0"/>
      <w:marRight w:val="0"/>
      <w:marTop w:val="0"/>
      <w:marBottom w:val="0"/>
      <w:divBdr>
        <w:top w:val="none" w:sz="0" w:space="0" w:color="auto"/>
        <w:left w:val="none" w:sz="0" w:space="0" w:color="auto"/>
        <w:bottom w:val="none" w:sz="0" w:space="0" w:color="auto"/>
        <w:right w:val="none" w:sz="0" w:space="0" w:color="auto"/>
      </w:divBdr>
    </w:div>
    <w:div w:id="1935044798">
      <w:bodyDiv w:val="1"/>
      <w:marLeft w:val="0"/>
      <w:marRight w:val="0"/>
      <w:marTop w:val="0"/>
      <w:marBottom w:val="0"/>
      <w:divBdr>
        <w:top w:val="none" w:sz="0" w:space="0" w:color="auto"/>
        <w:left w:val="none" w:sz="0" w:space="0" w:color="auto"/>
        <w:bottom w:val="none" w:sz="0" w:space="0" w:color="auto"/>
        <w:right w:val="none" w:sz="0" w:space="0" w:color="auto"/>
      </w:divBdr>
    </w:div>
    <w:div w:id="2032683863">
      <w:bodyDiv w:val="1"/>
      <w:marLeft w:val="0"/>
      <w:marRight w:val="0"/>
      <w:marTop w:val="0"/>
      <w:marBottom w:val="0"/>
      <w:divBdr>
        <w:top w:val="none" w:sz="0" w:space="0" w:color="auto"/>
        <w:left w:val="none" w:sz="0" w:space="0" w:color="auto"/>
        <w:bottom w:val="none" w:sz="0" w:space="0" w:color="auto"/>
        <w:right w:val="none" w:sz="0" w:space="0" w:color="auto"/>
      </w:divBdr>
    </w:div>
    <w:div w:id="2045062127">
      <w:bodyDiv w:val="1"/>
      <w:marLeft w:val="0"/>
      <w:marRight w:val="0"/>
      <w:marTop w:val="0"/>
      <w:marBottom w:val="0"/>
      <w:divBdr>
        <w:top w:val="none" w:sz="0" w:space="0" w:color="auto"/>
        <w:left w:val="none" w:sz="0" w:space="0" w:color="auto"/>
        <w:bottom w:val="none" w:sz="0" w:space="0" w:color="auto"/>
        <w:right w:val="none" w:sz="0" w:space="0" w:color="auto"/>
      </w:divBdr>
    </w:div>
    <w:div w:id="2045717412">
      <w:bodyDiv w:val="1"/>
      <w:marLeft w:val="0"/>
      <w:marRight w:val="0"/>
      <w:marTop w:val="0"/>
      <w:marBottom w:val="0"/>
      <w:divBdr>
        <w:top w:val="none" w:sz="0" w:space="0" w:color="auto"/>
        <w:left w:val="none" w:sz="0" w:space="0" w:color="auto"/>
        <w:bottom w:val="none" w:sz="0" w:space="0" w:color="auto"/>
        <w:right w:val="none" w:sz="0" w:space="0" w:color="auto"/>
      </w:divBdr>
    </w:div>
    <w:div w:id="2074960255">
      <w:bodyDiv w:val="1"/>
      <w:marLeft w:val="0"/>
      <w:marRight w:val="0"/>
      <w:marTop w:val="0"/>
      <w:marBottom w:val="0"/>
      <w:divBdr>
        <w:top w:val="none" w:sz="0" w:space="0" w:color="auto"/>
        <w:left w:val="none" w:sz="0" w:space="0" w:color="auto"/>
        <w:bottom w:val="none" w:sz="0" w:space="0" w:color="auto"/>
        <w:right w:val="none" w:sz="0" w:space="0" w:color="auto"/>
      </w:divBdr>
    </w:div>
    <w:div w:id="2113235706">
      <w:bodyDiv w:val="1"/>
      <w:marLeft w:val="0"/>
      <w:marRight w:val="0"/>
      <w:marTop w:val="0"/>
      <w:marBottom w:val="0"/>
      <w:divBdr>
        <w:top w:val="none" w:sz="0" w:space="0" w:color="auto"/>
        <w:left w:val="none" w:sz="0" w:space="0" w:color="auto"/>
        <w:bottom w:val="none" w:sz="0" w:space="0" w:color="auto"/>
        <w:right w:val="none" w:sz="0" w:space="0" w:color="auto"/>
      </w:divBdr>
    </w:div>
    <w:div w:id="21463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6E4E-677A-40EE-B306-EB623A0A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3590</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 Елена Сергеевна</dc:creator>
  <cp:keywords/>
  <dc:description/>
  <cp:lastModifiedBy>User</cp:lastModifiedBy>
  <cp:revision>2</cp:revision>
  <cp:lastPrinted>2021-10-13T07:28:00Z</cp:lastPrinted>
  <dcterms:created xsi:type="dcterms:W3CDTF">2024-12-10T08:43:00Z</dcterms:created>
  <dcterms:modified xsi:type="dcterms:W3CDTF">2024-12-10T08:43:00Z</dcterms:modified>
</cp:coreProperties>
</file>