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D4CD9" w14:textId="2A210184" w:rsidR="00A55D72" w:rsidRPr="00B964D5" w:rsidRDefault="00CA7A43" w:rsidP="00B964D5">
      <w:pPr>
        <w:spacing w:after="0" w:line="240" w:lineRule="auto"/>
        <w:ind w:firstLine="720"/>
        <w:jc w:val="both"/>
        <w:rPr>
          <w:rFonts w:ascii="Times New Roman" w:hAnsi="Times New Roman" w:cs="Times New Roman"/>
          <w:b/>
          <w:sz w:val="28"/>
          <w:szCs w:val="28"/>
        </w:rPr>
      </w:pPr>
      <w:bookmarkStart w:id="0" w:name="_GoBack"/>
      <w:bookmarkEnd w:id="0"/>
      <w:r w:rsidRPr="003A6EFB">
        <w:rPr>
          <w:rFonts w:ascii="Times New Roman" w:hAnsi="Times New Roman" w:cs="Times New Roman"/>
          <w:b/>
          <w:bCs/>
          <w:sz w:val="28"/>
          <w:szCs w:val="28"/>
        </w:rPr>
        <w:t xml:space="preserve">Нагатинской </w:t>
      </w:r>
      <w:r w:rsidRPr="00B964D5">
        <w:rPr>
          <w:rFonts w:ascii="Times New Roman" w:hAnsi="Times New Roman" w:cs="Times New Roman"/>
          <w:b/>
          <w:bCs/>
          <w:sz w:val="28"/>
          <w:szCs w:val="28"/>
        </w:rPr>
        <w:t xml:space="preserve">межрайонной прокуратурой г. Москвы в суд направлено уголовное дело  по </w:t>
      </w:r>
      <w:r w:rsidR="00A55D72" w:rsidRPr="00B964D5">
        <w:rPr>
          <w:rFonts w:ascii="Times New Roman" w:hAnsi="Times New Roman" w:cs="Times New Roman"/>
          <w:b/>
          <w:sz w:val="28"/>
          <w:szCs w:val="28"/>
        </w:rPr>
        <w:t>п. «в» ч. 2 ст. 158, п. «г» ч. 3 ст. 158 УК РФ</w:t>
      </w:r>
    </w:p>
    <w:p w14:paraId="4F43FB0C" w14:textId="77777777" w:rsidR="00A55D72" w:rsidRPr="00B964D5" w:rsidRDefault="00A55D72" w:rsidP="00B964D5">
      <w:pPr>
        <w:spacing w:after="0" w:line="240" w:lineRule="auto"/>
        <w:ind w:firstLine="720"/>
        <w:jc w:val="both"/>
        <w:rPr>
          <w:rStyle w:val="FontStyle15"/>
          <w:sz w:val="28"/>
          <w:szCs w:val="28"/>
        </w:rPr>
      </w:pPr>
    </w:p>
    <w:p w14:paraId="6A00139C" w14:textId="52B5B337" w:rsidR="00104EF5" w:rsidRPr="00104EF5" w:rsidRDefault="00104EF5" w:rsidP="00104EF5">
      <w:pPr>
        <w:spacing w:after="0" w:line="240" w:lineRule="auto"/>
        <w:ind w:firstLine="720"/>
        <w:jc w:val="both"/>
        <w:rPr>
          <w:rFonts w:ascii="Times New Roman" w:hAnsi="Times New Roman" w:cs="Times New Roman"/>
          <w:sz w:val="28"/>
          <w:szCs w:val="28"/>
        </w:rPr>
      </w:pPr>
      <w:r w:rsidRPr="00104EF5">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104EF5">
        <w:rPr>
          <w:rFonts w:ascii="Times New Roman" w:hAnsi="Times New Roman" w:cs="Times New Roman"/>
          <w:sz w:val="28"/>
          <w:szCs w:val="28"/>
        </w:rPr>
        <w:t>п. «в» ч. 2 ст. 158, п. «г» ч. 3 ст. 158 УК РФ</w:t>
      </w:r>
      <w:r w:rsidR="00A22B79">
        <w:rPr>
          <w:rFonts w:ascii="Times New Roman" w:hAnsi="Times New Roman" w:cs="Times New Roman"/>
          <w:sz w:val="28"/>
          <w:szCs w:val="28"/>
        </w:rPr>
        <w:t>.</w:t>
      </w:r>
    </w:p>
    <w:p w14:paraId="7854D121" w14:textId="2E5D29BE" w:rsidR="00A55D72" w:rsidRPr="00B964D5" w:rsidRDefault="001F1D84" w:rsidP="00B964D5">
      <w:pPr>
        <w:spacing w:after="0" w:line="240" w:lineRule="auto"/>
        <w:ind w:firstLine="720"/>
        <w:jc w:val="both"/>
        <w:rPr>
          <w:rFonts w:ascii="Times New Roman" w:hAnsi="Times New Roman" w:cs="Times New Roman"/>
          <w:bCs/>
          <w:iCs/>
          <w:sz w:val="28"/>
          <w:szCs w:val="28"/>
          <w:lang w:eastAsia="zh-CN"/>
        </w:rPr>
      </w:pPr>
      <w:r w:rsidRPr="00B964D5">
        <w:rPr>
          <w:rFonts w:ascii="Times New Roman" w:hAnsi="Times New Roman" w:cs="Times New Roman"/>
          <w:bCs/>
          <w:iCs/>
          <w:sz w:val="28"/>
          <w:szCs w:val="28"/>
          <w:lang w:eastAsia="zh-CN"/>
        </w:rPr>
        <w:t xml:space="preserve">Так, </w:t>
      </w:r>
      <w:r w:rsidR="0094196E" w:rsidRPr="00B964D5">
        <w:rPr>
          <w:rFonts w:ascii="Times New Roman" w:hAnsi="Times New Roman" w:cs="Times New Roman"/>
          <w:bCs/>
          <w:iCs/>
          <w:sz w:val="28"/>
          <w:szCs w:val="28"/>
          <w:lang w:eastAsia="zh-CN"/>
        </w:rPr>
        <w:t>обвиняемая</w:t>
      </w:r>
      <w:r w:rsidR="00A55D72" w:rsidRPr="00B964D5">
        <w:rPr>
          <w:rFonts w:ascii="Times New Roman" w:hAnsi="Times New Roman" w:cs="Times New Roman"/>
          <w:bCs/>
          <w:iCs/>
          <w:sz w:val="28"/>
          <w:szCs w:val="28"/>
          <w:lang w:eastAsia="zh-CN"/>
        </w:rPr>
        <w:t xml:space="preserve"> 07 июля 2024 года, находясь возле </w:t>
      </w:r>
      <w:r w:rsidR="0094196E" w:rsidRPr="00B964D5">
        <w:rPr>
          <w:rFonts w:ascii="Times New Roman" w:hAnsi="Times New Roman" w:cs="Times New Roman"/>
          <w:bCs/>
          <w:iCs/>
          <w:sz w:val="28"/>
          <w:szCs w:val="28"/>
          <w:lang w:eastAsia="zh-CN"/>
        </w:rPr>
        <w:t>дома</w:t>
      </w:r>
      <w:r w:rsidR="00A55D72" w:rsidRPr="00B964D5">
        <w:rPr>
          <w:rFonts w:ascii="Times New Roman" w:hAnsi="Times New Roman" w:cs="Times New Roman"/>
          <w:bCs/>
          <w:iCs/>
          <w:sz w:val="28"/>
          <w:szCs w:val="28"/>
          <w:lang w:eastAsia="zh-CN"/>
        </w:rPr>
        <w:t xml:space="preserve"> по Каширскому шоссе г.</w:t>
      </w:r>
      <w:r w:rsidR="0094196E" w:rsidRPr="00B964D5">
        <w:rPr>
          <w:rFonts w:ascii="Times New Roman" w:hAnsi="Times New Roman" w:cs="Times New Roman"/>
          <w:bCs/>
          <w:iCs/>
          <w:sz w:val="28"/>
          <w:szCs w:val="28"/>
          <w:lang w:eastAsia="zh-CN"/>
        </w:rPr>
        <w:t> </w:t>
      </w:r>
      <w:r w:rsidR="00A55D72" w:rsidRPr="00B964D5">
        <w:rPr>
          <w:rFonts w:ascii="Times New Roman" w:hAnsi="Times New Roman" w:cs="Times New Roman"/>
          <w:bCs/>
          <w:iCs/>
          <w:sz w:val="28"/>
          <w:szCs w:val="28"/>
          <w:lang w:eastAsia="zh-CN"/>
        </w:rPr>
        <w:t>Москвы, имея корыстный преступный умысел, направленный на тайное хищение чужого имущества и обращение его в свою пользу, обнаружила на поверхности лавочки мобильный телефон</w:t>
      </w:r>
      <w:r w:rsidRPr="00B964D5">
        <w:rPr>
          <w:rFonts w:ascii="Times New Roman" w:hAnsi="Times New Roman" w:cs="Times New Roman"/>
          <w:bCs/>
          <w:iCs/>
          <w:sz w:val="28"/>
          <w:szCs w:val="28"/>
          <w:lang w:eastAsia="zh-CN"/>
        </w:rPr>
        <w:t xml:space="preserve">, </w:t>
      </w:r>
      <w:r w:rsidR="00A55D72" w:rsidRPr="00B964D5">
        <w:rPr>
          <w:rFonts w:ascii="Times New Roman" w:hAnsi="Times New Roman" w:cs="Times New Roman"/>
          <w:bCs/>
          <w:iCs/>
          <w:sz w:val="28"/>
          <w:szCs w:val="28"/>
          <w:lang w:eastAsia="zh-CN"/>
        </w:rPr>
        <w:t>рыночная стоимость которого составля</w:t>
      </w:r>
      <w:r w:rsidR="0094196E" w:rsidRPr="00B964D5">
        <w:rPr>
          <w:rFonts w:ascii="Times New Roman" w:hAnsi="Times New Roman" w:cs="Times New Roman"/>
          <w:bCs/>
          <w:iCs/>
          <w:sz w:val="28"/>
          <w:szCs w:val="28"/>
          <w:lang w:eastAsia="zh-CN"/>
        </w:rPr>
        <w:t>ла</w:t>
      </w:r>
      <w:r w:rsidR="00A55D72" w:rsidRPr="00B964D5">
        <w:rPr>
          <w:rFonts w:ascii="Times New Roman" w:hAnsi="Times New Roman" w:cs="Times New Roman"/>
          <w:bCs/>
          <w:iCs/>
          <w:sz w:val="28"/>
          <w:szCs w:val="28"/>
          <w:lang w:eastAsia="zh-CN"/>
        </w:rPr>
        <w:t xml:space="preserve"> 17 574 рубля 55 копеек  на дату хищения, после чего с места совершения преступления с похищенным скрылась, тем самым совершила тайное хищение имущества</w:t>
      </w:r>
      <w:r w:rsidR="00104EF5" w:rsidRPr="00104EF5">
        <w:rPr>
          <w:rFonts w:ascii="Times New Roman" w:hAnsi="Times New Roman" w:cs="Times New Roman"/>
          <w:bCs/>
          <w:iCs/>
          <w:sz w:val="28"/>
          <w:szCs w:val="28"/>
          <w:lang w:eastAsia="zh-CN"/>
        </w:rPr>
        <w:t xml:space="preserve"> </w:t>
      </w:r>
      <w:r w:rsidR="00104EF5">
        <w:rPr>
          <w:rFonts w:ascii="Times New Roman" w:hAnsi="Times New Roman" w:cs="Times New Roman"/>
          <w:bCs/>
          <w:iCs/>
          <w:sz w:val="28"/>
          <w:szCs w:val="28"/>
          <w:lang w:eastAsia="zh-CN"/>
        </w:rPr>
        <w:t>потерпевшей</w:t>
      </w:r>
      <w:r w:rsidR="00A55D72" w:rsidRPr="00B964D5">
        <w:rPr>
          <w:rFonts w:ascii="Times New Roman" w:hAnsi="Times New Roman" w:cs="Times New Roman"/>
          <w:bCs/>
          <w:iCs/>
          <w:sz w:val="28"/>
          <w:szCs w:val="28"/>
          <w:lang w:eastAsia="zh-CN"/>
        </w:rPr>
        <w:t xml:space="preserve">, которым она в последующем распорядилась по своему усмотрению, причинив своими преступными действиями </w:t>
      </w:r>
      <w:r w:rsidR="0094196E" w:rsidRPr="00B964D5">
        <w:rPr>
          <w:rFonts w:ascii="Times New Roman" w:hAnsi="Times New Roman" w:cs="Times New Roman"/>
          <w:bCs/>
          <w:iCs/>
          <w:sz w:val="28"/>
          <w:szCs w:val="28"/>
          <w:lang w:eastAsia="zh-CN"/>
        </w:rPr>
        <w:t>потерпевшей</w:t>
      </w:r>
      <w:r w:rsidR="00A55D72" w:rsidRPr="00B964D5">
        <w:rPr>
          <w:rFonts w:ascii="Times New Roman" w:hAnsi="Times New Roman" w:cs="Times New Roman"/>
          <w:bCs/>
          <w:iCs/>
          <w:sz w:val="28"/>
          <w:szCs w:val="28"/>
          <w:lang w:eastAsia="zh-CN"/>
        </w:rPr>
        <w:t xml:space="preserve"> значительный материальный ущерб</w:t>
      </w:r>
      <w:r w:rsidR="0094196E" w:rsidRPr="00B964D5">
        <w:rPr>
          <w:rFonts w:ascii="Times New Roman" w:hAnsi="Times New Roman" w:cs="Times New Roman"/>
          <w:bCs/>
          <w:iCs/>
          <w:sz w:val="28"/>
          <w:szCs w:val="28"/>
          <w:lang w:eastAsia="zh-CN"/>
        </w:rPr>
        <w:t>.</w:t>
      </w:r>
    </w:p>
    <w:p w14:paraId="50C31ABA" w14:textId="7CCB6A54" w:rsidR="0094196E" w:rsidRPr="00B964D5" w:rsidRDefault="0094196E" w:rsidP="00B964D5">
      <w:pPr>
        <w:widowControl w:val="0"/>
        <w:spacing w:after="0" w:line="240" w:lineRule="auto"/>
        <w:ind w:firstLine="720"/>
        <w:jc w:val="both"/>
        <w:rPr>
          <w:rFonts w:ascii="Times New Roman" w:hAnsi="Times New Roman" w:cs="Times New Roman"/>
          <w:bCs/>
          <w:iCs/>
          <w:sz w:val="28"/>
          <w:szCs w:val="28"/>
          <w:lang w:eastAsia="zh-CN"/>
        </w:rPr>
      </w:pPr>
      <w:r w:rsidRPr="00B964D5">
        <w:rPr>
          <w:rFonts w:ascii="Times New Roman" w:hAnsi="Times New Roman" w:cs="Times New Roman"/>
          <w:bCs/>
          <w:iCs/>
          <w:sz w:val="28"/>
          <w:szCs w:val="28"/>
          <w:lang w:eastAsia="zh-CN"/>
        </w:rPr>
        <w:t xml:space="preserve">Кроме того, она же </w:t>
      </w:r>
      <w:r w:rsidR="00A55D72" w:rsidRPr="00B964D5">
        <w:rPr>
          <w:rFonts w:ascii="Times New Roman" w:hAnsi="Times New Roman" w:cs="Times New Roman"/>
          <w:bCs/>
          <w:iCs/>
          <w:sz w:val="28"/>
          <w:szCs w:val="28"/>
          <w:lang w:eastAsia="zh-CN"/>
        </w:rPr>
        <w:t>10 июля 2024 года, используя мобильный телефон</w:t>
      </w:r>
      <w:r w:rsidRPr="00B964D5">
        <w:rPr>
          <w:rFonts w:ascii="Times New Roman" w:hAnsi="Times New Roman" w:cs="Times New Roman"/>
          <w:bCs/>
          <w:iCs/>
          <w:sz w:val="28"/>
          <w:szCs w:val="28"/>
          <w:lang w:eastAsia="zh-CN"/>
        </w:rPr>
        <w:t>,</w:t>
      </w:r>
      <w:r w:rsidR="00A55D72" w:rsidRPr="00B964D5">
        <w:rPr>
          <w:rFonts w:ascii="Times New Roman" w:hAnsi="Times New Roman" w:cs="Times New Roman"/>
          <w:bCs/>
          <w:iCs/>
          <w:sz w:val="28"/>
          <w:szCs w:val="28"/>
          <w:lang w:eastAsia="zh-CN"/>
        </w:rPr>
        <w:t xml:space="preserve"> обнаружила, что на банковском счету на имя потерпевшего находятся денежные средства</w:t>
      </w:r>
      <w:r w:rsidRPr="00B964D5">
        <w:rPr>
          <w:rFonts w:ascii="Times New Roman" w:hAnsi="Times New Roman" w:cs="Times New Roman"/>
          <w:bCs/>
          <w:iCs/>
          <w:sz w:val="28"/>
          <w:szCs w:val="28"/>
          <w:lang w:eastAsia="zh-CN"/>
        </w:rPr>
        <w:t xml:space="preserve"> и перевела их на свой счет, т.е.</w:t>
      </w:r>
      <w:r w:rsidR="00A55D72" w:rsidRPr="00B964D5">
        <w:rPr>
          <w:rFonts w:ascii="Times New Roman" w:hAnsi="Times New Roman" w:cs="Times New Roman"/>
          <w:bCs/>
          <w:iCs/>
          <w:sz w:val="28"/>
          <w:szCs w:val="28"/>
          <w:lang w:eastAsia="zh-CN"/>
        </w:rPr>
        <w:t xml:space="preserve"> совершила тайное хищение денежных средств в сумме 8 276 рублей</w:t>
      </w:r>
      <w:r w:rsidRPr="00B964D5">
        <w:rPr>
          <w:rFonts w:ascii="Times New Roman" w:hAnsi="Times New Roman" w:cs="Times New Roman"/>
          <w:bCs/>
          <w:iCs/>
          <w:sz w:val="28"/>
          <w:szCs w:val="28"/>
          <w:lang w:eastAsia="zh-CN"/>
        </w:rPr>
        <w:t>.</w:t>
      </w:r>
    </w:p>
    <w:p w14:paraId="67E53F30" w14:textId="331D8ABB" w:rsidR="00A55D72" w:rsidRPr="00B964D5" w:rsidRDefault="0094196E" w:rsidP="00B964D5">
      <w:pPr>
        <w:widowControl w:val="0"/>
        <w:spacing w:after="0" w:line="240" w:lineRule="auto"/>
        <w:ind w:firstLine="720"/>
        <w:jc w:val="both"/>
        <w:rPr>
          <w:rFonts w:ascii="Times New Roman" w:hAnsi="Times New Roman" w:cs="Times New Roman"/>
          <w:bCs/>
          <w:iCs/>
          <w:sz w:val="28"/>
          <w:szCs w:val="28"/>
          <w:lang w:eastAsia="zh-CN"/>
        </w:rPr>
      </w:pPr>
      <w:r w:rsidRPr="00B964D5">
        <w:rPr>
          <w:rFonts w:ascii="Times New Roman" w:hAnsi="Times New Roman" w:cs="Times New Roman"/>
          <w:bCs/>
          <w:iCs/>
          <w:sz w:val="28"/>
          <w:szCs w:val="28"/>
          <w:lang w:eastAsia="zh-CN"/>
        </w:rPr>
        <w:t xml:space="preserve">В </w:t>
      </w:r>
      <w:r w:rsidR="00A55D72" w:rsidRPr="00B964D5">
        <w:rPr>
          <w:rFonts w:ascii="Times New Roman" w:hAnsi="Times New Roman" w:cs="Times New Roman"/>
          <w:bCs/>
          <w:iCs/>
          <w:sz w:val="28"/>
          <w:szCs w:val="28"/>
          <w:lang w:eastAsia="zh-CN"/>
        </w:rPr>
        <w:t xml:space="preserve">совокупности, </w:t>
      </w:r>
      <w:r w:rsidRPr="00B964D5">
        <w:rPr>
          <w:rFonts w:ascii="Times New Roman" w:hAnsi="Times New Roman" w:cs="Times New Roman"/>
          <w:bCs/>
          <w:iCs/>
          <w:sz w:val="28"/>
          <w:szCs w:val="28"/>
          <w:lang w:eastAsia="zh-CN"/>
        </w:rPr>
        <w:t xml:space="preserve">обвиняемая </w:t>
      </w:r>
      <w:r w:rsidR="00A55D72" w:rsidRPr="00B964D5">
        <w:rPr>
          <w:rFonts w:ascii="Times New Roman" w:hAnsi="Times New Roman" w:cs="Times New Roman"/>
          <w:bCs/>
          <w:iCs/>
          <w:sz w:val="28"/>
          <w:szCs w:val="28"/>
          <w:lang w:eastAsia="zh-CN"/>
        </w:rPr>
        <w:t>совершила преступления, предусмотренные п. «в» ч. 2 ст. 158 УК РФ, п. «г» ч. 3 ст. 158 УК РФ.</w:t>
      </w:r>
    </w:p>
    <w:p w14:paraId="64F552E5" w14:textId="72C4FB38" w:rsidR="00712DD8" w:rsidRPr="00B964D5" w:rsidRDefault="00CA7A43"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10A22D11" w14:textId="26D5C769" w:rsidR="00712DD8" w:rsidRPr="00B964D5" w:rsidRDefault="00712DD8" w:rsidP="00B964D5">
      <w:pPr>
        <w:spacing w:after="0" w:line="240" w:lineRule="auto"/>
        <w:ind w:firstLine="720"/>
        <w:jc w:val="both"/>
        <w:rPr>
          <w:rFonts w:ascii="Times New Roman" w:hAnsi="Times New Roman" w:cs="Times New Roman"/>
          <w:bCs/>
          <w:sz w:val="28"/>
          <w:szCs w:val="28"/>
        </w:rPr>
      </w:pPr>
    </w:p>
    <w:p w14:paraId="724FD777" w14:textId="7C09E5A4" w:rsidR="0038074F" w:rsidRPr="00B964D5" w:rsidRDefault="0038074F" w:rsidP="00B964D5">
      <w:pPr>
        <w:spacing w:after="0" w:line="240" w:lineRule="auto"/>
        <w:ind w:firstLine="720"/>
        <w:jc w:val="both"/>
        <w:rPr>
          <w:rFonts w:ascii="Times New Roman" w:hAnsi="Times New Roman" w:cs="Times New Roman"/>
          <w:bCs/>
          <w:sz w:val="28"/>
          <w:szCs w:val="28"/>
        </w:rPr>
      </w:pPr>
    </w:p>
    <w:p w14:paraId="22BBB6B2" w14:textId="165C96B8" w:rsidR="0038074F" w:rsidRPr="00B964D5" w:rsidRDefault="0038074F" w:rsidP="00B964D5">
      <w:pPr>
        <w:spacing w:after="0" w:line="240" w:lineRule="auto"/>
        <w:ind w:firstLine="720"/>
        <w:jc w:val="both"/>
        <w:rPr>
          <w:rFonts w:ascii="Times New Roman" w:hAnsi="Times New Roman" w:cs="Times New Roman"/>
          <w:bCs/>
          <w:sz w:val="28"/>
          <w:szCs w:val="28"/>
        </w:rPr>
      </w:pPr>
    </w:p>
    <w:p w14:paraId="790ED254" w14:textId="6309DA1B" w:rsidR="0038074F" w:rsidRPr="00B964D5" w:rsidRDefault="000F1327" w:rsidP="00B964D5">
      <w:pPr>
        <w:tabs>
          <w:tab w:val="left" w:pos="1809"/>
        </w:tabs>
        <w:spacing w:after="0" w:line="240" w:lineRule="auto"/>
        <w:ind w:firstLine="720"/>
        <w:jc w:val="both"/>
        <w:rPr>
          <w:rFonts w:ascii="Times New Roman" w:hAnsi="Times New Roman" w:cs="Times New Roman"/>
          <w:bCs/>
          <w:sz w:val="28"/>
          <w:szCs w:val="28"/>
        </w:rPr>
      </w:pPr>
      <w:r w:rsidRPr="00B964D5">
        <w:rPr>
          <w:rFonts w:ascii="Times New Roman" w:hAnsi="Times New Roman" w:cs="Times New Roman"/>
          <w:bCs/>
          <w:sz w:val="28"/>
          <w:szCs w:val="28"/>
        </w:rPr>
        <w:tab/>
      </w:r>
    </w:p>
    <w:p w14:paraId="0C01201E" w14:textId="2239DE5D" w:rsidR="000F1327" w:rsidRPr="00B964D5" w:rsidRDefault="000F1327" w:rsidP="00B964D5">
      <w:pPr>
        <w:tabs>
          <w:tab w:val="left" w:pos="1809"/>
        </w:tabs>
        <w:spacing w:after="0" w:line="240" w:lineRule="auto"/>
        <w:ind w:firstLine="720"/>
        <w:jc w:val="both"/>
        <w:rPr>
          <w:rFonts w:ascii="Times New Roman" w:hAnsi="Times New Roman" w:cs="Times New Roman"/>
          <w:bCs/>
          <w:sz w:val="28"/>
          <w:szCs w:val="28"/>
        </w:rPr>
      </w:pPr>
    </w:p>
    <w:p w14:paraId="5B5B7A18" w14:textId="2E2DA5AB" w:rsidR="0094196E" w:rsidRPr="00B964D5" w:rsidRDefault="0094196E" w:rsidP="00B964D5">
      <w:pPr>
        <w:tabs>
          <w:tab w:val="left" w:pos="1809"/>
        </w:tabs>
        <w:spacing w:after="0" w:line="240" w:lineRule="auto"/>
        <w:ind w:firstLine="720"/>
        <w:jc w:val="both"/>
        <w:rPr>
          <w:rFonts w:ascii="Times New Roman" w:hAnsi="Times New Roman" w:cs="Times New Roman"/>
          <w:bCs/>
          <w:sz w:val="28"/>
          <w:szCs w:val="28"/>
        </w:rPr>
      </w:pPr>
    </w:p>
    <w:p w14:paraId="2411D450" w14:textId="77777777" w:rsidR="0094196E" w:rsidRPr="00B964D5" w:rsidRDefault="0094196E" w:rsidP="00B964D5">
      <w:pPr>
        <w:spacing w:after="0" w:line="240" w:lineRule="auto"/>
        <w:ind w:firstLine="720"/>
        <w:rPr>
          <w:rFonts w:ascii="Times New Roman" w:hAnsi="Times New Roman" w:cs="Times New Roman"/>
          <w:sz w:val="28"/>
          <w:szCs w:val="28"/>
        </w:rPr>
      </w:pPr>
    </w:p>
    <w:p w14:paraId="481E1CE1" w14:textId="77777777" w:rsidR="0094196E" w:rsidRPr="00B964D5" w:rsidRDefault="0094196E" w:rsidP="00B964D5">
      <w:pPr>
        <w:spacing w:after="0" w:line="240" w:lineRule="auto"/>
        <w:ind w:firstLine="720"/>
        <w:rPr>
          <w:rFonts w:ascii="Times New Roman" w:hAnsi="Times New Roman" w:cs="Times New Roman"/>
          <w:sz w:val="28"/>
          <w:szCs w:val="28"/>
        </w:rPr>
      </w:pPr>
    </w:p>
    <w:p w14:paraId="20E6DF55" w14:textId="77777777" w:rsidR="0094196E" w:rsidRPr="00B964D5" w:rsidRDefault="0094196E" w:rsidP="00B964D5">
      <w:pPr>
        <w:spacing w:after="0" w:line="240" w:lineRule="auto"/>
        <w:ind w:firstLine="720"/>
        <w:rPr>
          <w:rFonts w:ascii="Times New Roman" w:hAnsi="Times New Roman" w:cs="Times New Roman"/>
          <w:sz w:val="28"/>
          <w:szCs w:val="28"/>
        </w:rPr>
      </w:pPr>
    </w:p>
    <w:p w14:paraId="28394B58" w14:textId="6AB6AC91" w:rsidR="0094196E" w:rsidRPr="00B964D5" w:rsidRDefault="0094196E" w:rsidP="00B964D5">
      <w:pPr>
        <w:spacing w:after="0" w:line="240" w:lineRule="auto"/>
        <w:ind w:firstLine="720"/>
        <w:rPr>
          <w:rFonts w:ascii="Times New Roman" w:hAnsi="Times New Roman" w:cs="Times New Roman"/>
          <w:sz w:val="28"/>
          <w:szCs w:val="28"/>
        </w:rPr>
      </w:pPr>
    </w:p>
    <w:p w14:paraId="7D07372D" w14:textId="18DCA6E5" w:rsidR="003A6EFB" w:rsidRPr="00B964D5" w:rsidRDefault="003A6EFB" w:rsidP="00B964D5">
      <w:pPr>
        <w:spacing w:after="0" w:line="240" w:lineRule="auto"/>
        <w:ind w:firstLine="720"/>
        <w:rPr>
          <w:rFonts w:ascii="Times New Roman" w:hAnsi="Times New Roman" w:cs="Times New Roman"/>
          <w:sz w:val="28"/>
          <w:szCs w:val="28"/>
        </w:rPr>
      </w:pPr>
    </w:p>
    <w:p w14:paraId="63FB683F" w14:textId="3EDB168C" w:rsidR="003A6EFB" w:rsidRPr="00B964D5" w:rsidRDefault="003A6EFB" w:rsidP="00B964D5">
      <w:pPr>
        <w:spacing w:after="0" w:line="240" w:lineRule="auto"/>
        <w:ind w:firstLine="720"/>
        <w:rPr>
          <w:rFonts w:ascii="Times New Roman" w:hAnsi="Times New Roman" w:cs="Times New Roman"/>
          <w:sz w:val="28"/>
          <w:szCs w:val="28"/>
        </w:rPr>
      </w:pPr>
    </w:p>
    <w:p w14:paraId="75FCD4A5" w14:textId="7F76AB55" w:rsidR="003A6EFB" w:rsidRPr="00B964D5" w:rsidRDefault="003A6EFB" w:rsidP="00B964D5">
      <w:pPr>
        <w:spacing w:after="0" w:line="240" w:lineRule="auto"/>
        <w:ind w:firstLine="720"/>
        <w:rPr>
          <w:rFonts w:ascii="Times New Roman" w:hAnsi="Times New Roman" w:cs="Times New Roman"/>
          <w:sz w:val="28"/>
          <w:szCs w:val="28"/>
        </w:rPr>
      </w:pPr>
    </w:p>
    <w:p w14:paraId="0697E394" w14:textId="0C025672" w:rsidR="003A6EFB" w:rsidRPr="00B964D5" w:rsidRDefault="003A6EFB" w:rsidP="00B964D5">
      <w:pPr>
        <w:spacing w:after="0" w:line="240" w:lineRule="auto"/>
        <w:ind w:firstLine="720"/>
        <w:rPr>
          <w:rFonts w:ascii="Times New Roman" w:hAnsi="Times New Roman" w:cs="Times New Roman"/>
          <w:sz w:val="28"/>
          <w:szCs w:val="28"/>
        </w:rPr>
      </w:pPr>
    </w:p>
    <w:p w14:paraId="50BB174C" w14:textId="77777777" w:rsidR="003A6EFB" w:rsidRPr="00B964D5" w:rsidRDefault="003A6EFB" w:rsidP="00B964D5">
      <w:pPr>
        <w:spacing w:after="0" w:line="240" w:lineRule="auto"/>
        <w:ind w:firstLine="720"/>
        <w:rPr>
          <w:rFonts w:ascii="Times New Roman" w:hAnsi="Times New Roman" w:cs="Times New Roman"/>
          <w:sz w:val="28"/>
          <w:szCs w:val="28"/>
        </w:rPr>
      </w:pPr>
    </w:p>
    <w:p w14:paraId="62E31B99" w14:textId="3DA6B837" w:rsidR="0094196E" w:rsidRPr="00B964D5" w:rsidRDefault="0094196E" w:rsidP="00B964D5">
      <w:pPr>
        <w:spacing w:after="0" w:line="240" w:lineRule="auto"/>
        <w:ind w:firstLine="720"/>
        <w:rPr>
          <w:rFonts w:ascii="Times New Roman" w:hAnsi="Times New Roman" w:cs="Times New Roman"/>
          <w:sz w:val="28"/>
          <w:szCs w:val="28"/>
        </w:rPr>
      </w:pPr>
    </w:p>
    <w:p w14:paraId="3FF5E495" w14:textId="0A67D729" w:rsidR="000F1327" w:rsidRPr="00B964D5" w:rsidRDefault="0094196E" w:rsidP="00B964D5">
      <w:pPr>
        <w:tabs>
          <w:tab w:val="left" w:pos="1725"/>
        </w:tabs>
        <w:spacing w:after="0" w:line="240" w:lineRule="auto"/>
        <w:ind w:firstLine="720"/>
        <w:rPr>
          <w:rFonts w:ascii="Times New Roman" w:hAnsi="Times New Roman" w:cs="Times New Roman"/>
          <w:sz w:val="28"/>
          <w:szCs w:val="28"/>
        </w:rPr>
      </w:pPr>
      <w:r w:rsidRPr="00B964D5">
        <w:rPr>
          <w:rFonts w:ascii="Times New Roman" w:hAnsi="Times New Roman" w:cs="Times New Roman"/>
          <w:sz w:val="28"/>
          <w:szCs w:val="28"/>
        </w:rPr>
        <w:tab/>
      </w:r>
    </w:p>
    <w:p w14:paraId="4CB5FC49" w14:textId="7C9C65CA" w:rsidR="0094196E" w:rsidRPr="00B964D5" w:rsidRDefault="0094196E" w:rsidP="00B964D5">
      <w:pPr>
        <w:tabs>
          <w:tab w:val="left" w:pos="1725"/>
        </w:tabs>
        <w:spacing w:after="0" w:line="240" w:lineRule="auto"/>
        <w:ind w:firstLine="720"/>
        <w:rPr>
          <w:rFonts w:ascii="Times New Roman" w:hAnsi="Times New Roman" w:cs="Times New Roman"/>
          <w:sz w:val="28"/>
          <w:szCs w:val="28"/>
        </w:rPr>
      </w:pPr>
    </w:p>
    <w:p w14:paraId="16F9FE75" w14:textId="0FA37C97" w:rsidR="0094196E" w:rsidRPr="00B964D5" w:rsidRDefault="0094196E" w:rsidP="00B964D5">
      <w:pPr>
        <w:tabs>
          <w:tab w:val="left" w:pos="1725"/>
        </w:tabs>
        <w:spacing w:after="0" w:line="240" w:lineRule="auto"/>
        <w:ind w:firstLine="720"/>
        <w:rPr>
          <w:rFonts w:ascii="Times New Roman" w:hAnsi="Times New Roman" w:cs="Times New Roman"/>
          <w:sz w:val="28"/>
          <w:szCs w:val="28"/>
        </w:rPr>
      </w:pPr>
    </w:p>
    <w:p w14:paraId="0DEF552C" w14:textId="31A321D2" w:rsidR="0094196E" w:rsidRPr="00B964D5" w:rsidRDefault="0094196E" w:rsidP="00B964D5">
      <w:pPr>
        <w:tabs>
          <w:tab w:val="left" w:pos="1725"/>
        </w:tabs>
        <w:spacing w:after="0" w:line="240" w:lineRule="auto"/>
        <w:ind w:firstLine="720"/>
        <w:rPr>
          <w:rFonts w:ascii="Times New Roman" w:hAnsi="Times New Roman" w:cs="Times New Roman"/>
          <w:sz w:val="28"/>
          <w:szCs w:val="28"/>
        </w:rPr>
      </w:pPr>
    </w:p>
    <w:p w14:paraId="5A554EE7" w14:textId="15C0D70D" w:rsidR="0094196E" w:rsidRPr="00B964D5" w:rsidRDefault="0094196E" w:rsidP="00B964D5">
      <w:pPr>
        <w:tabs>
          <w:tab w:val="left" w:pos="1725"/>
        </w:tabs>
        <w:spacing w:after="0" w:line="240" w:lineRule="auto"/>
        <w:ind w:firstLine="720"/>
        <w:rPr>
          <w:rFonts w:ascii="Times New Roman" w:hAnsi="Times New Roman" w:cs="Times New Roman"/>
          <w:sz w:val="28"/>
          <w:szCs w:val="28"/>
        </w:rPr>
      </w:pPr>
    </w:p>
    <w:p w14:paraId="2206CD1D" w14:textId="79F79EA2" w:rsidR="0094196E" w:rsidRPr="00B964D5" w:rsidRDefault="0094196E" w:rsidP="00B964D5">
      <w:pPr>
        <w:tabs>
          <w:tab w:val="left" w:pos="1725"/>
        </w:tabs>
        <w:spacing w:after="0" w:line="240" w:lineRule="auto"/>
        <w:ind w:firstLine="720"/>
        <w:rPr>
          <w:rFonts w:ascii="Times New Roman" w:hAnsi="Times New Roman" w:cs="Times New Roman"/>
          <w:sz w:val="28"/>
          <w:szCs w:val="28"/>
        </w:rPr>
      </w:pPr>
    </w:p>
    <w:p w14:paraId="4C901806" w14:textId="77777777" w:rsidR="0094196E" w:rsidRPr="00B964D5" w:rsidRDefault="0094196E" w:rsidP="00B964D5">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B964D5">
        <w:rPr>
          <w:rFonts w:ascii="Times New Roman" w:hAnsi="Times New Roman" w:cs="Times New Roman"/>
          <w:b/>
          <w:sz w:val="28"/>
          <w:szCs w:val="28"/>
        </w:rPr>
        <w:t>п. «з» ч. 2 ст. 111 УК РФ</w:t>
      </w:r>
    </w:p>
    <w:p w14:paraId="79E5FE24" w14:textId="25947D1A" w:rsidR="0094196E" w:rsidRPr="00B964D5" w:rsidRDefault="0094196E" w:rsidP="00B964D5">
      <w:pPr>
        <w:spacing w:after="0" w:line="240" w:lineRule="auto"/>
        <w:ind w:firstLine="720"/>
        <w:jc w:val="both"/>
        <w:rPr>
          <w:rFonts w:ascii="Times New Roman" w:hAnsi="Times New Roman" w:cs="Times New Roman"/>
          <w:sz w:val="28"/>
          <w:szCs w:val="28"/>
        </w:rPr>
      </w:pPr>
    </w:p>
    <w:p w14:paraId="4652315A" w14:textId="5A3C3478" w:rsidR="00A22B79" w:rsidRPr="00A22B79" w:rsidRDefault="00A22B79" w:rsidP="00A22B79">
      <w:pPr>
        <w:spacing w:after="0" w:line="240" w:lineRule="auto"/>
        <w:ind w:firstLine="720"/>
        <w:jc w:val="both"/>
        <w:rPr>
          <w:rFonts w:ascii="Times New Roman" w:hAnsi="Times New Roman" w:cs="Times New Roman"/>
          <w:sz w:val="28"/>
          <w:szCs w:val="28"/>
        </w:rPr>
      </w:pPr>
      <w:r w:rsidRPr="00A22B79">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A22B79">
        <w:rPr>
          <w:rFonts w:ascii="Times New Roman" w:hAnsi="Times New Roman" w:cs="Times New Roman"/>
          <w:sz w:val="28"/>
          <w:szCs w:val="28"/>
        </w:rPr>
        <w:t>п. «з» ч. 2 ст. 111 УК РФ.</w:t>
      </w:r>
    </w:p>
    <w:p w14:paraId="5E5BDB3D" w14:textId="3466C31A" w:rsidR="00245FFB" w:rsidRPr="00B964D5" w:rsidRDefault="0094196E"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bCs/>
          <w:iCs/>
          <w:sz w:val="28"/>
          <w:szCs w:val="28"/>
          <w:lang w:eastAsia="zh-CN"/>
        </w:rPr>
        <w:t xml:space="preserve">Так, обвиняемая </w:t>
      </w:r>
      <w:r w:rsidRPr="00B964D5">
        <w:rPr>
          <w:rFonts w:ascii="Times New Roman" w:hAnsi="Times New Roman" w:cs="Times New Roman"/>
          <w:sz w:val="28"/>
          <w:szCs w:val="28"/>
        </w:rPr>
        <w:t>в точно неустановленное следствием время, но не позднее 19 мая 2024 года, находясь в квартире по адресу: г. Москва, ул. Кантемировская,</w:t>
      </w:r>
      <w:r w:rsidR="00A22B79">
        <w:rPr>
          <w:rFonts w:ascii="Times New Roman" w:hAnsi="Times New Roman" w:cs="Times New Roman"/>
          <w:sz w:val="28"/>
          <w:szCs w:val="28"/>
        </w:rPr>
        <w:t xml:space="preserve"> </w:t>
      </w:r>
      <w:r w:rsidRPr="00B964D5">
        <w:rPr>
          <w:rFonts w:ascii="Times New Roman" w:hAnsi="Times New Roman" w:cs="Times New Roman"/>
          <w:sz w:val="28"/>
          <w:szCs w:val="28"/>
        </w:rPr>
        <w:t xml:space="preserve"> имея умысел на причинение тяжкого вреда здоровью, опасного для жизни человека, с применением предмета, используемого в качестве оружия, умышленно нанесла потерпевшему кухонным ножом </w:t>
      </w:r>
      <w:r w:rsidR="00245FFB" w:rsidRPr="00B964D5">
        <w:rPr>
          <w:rFonts w:ascii="Times New Roman" w:hAnsi="Times New Roman" w:cs="Times New Roman"/>
          <w:sz w:val="28"/>
          <w:szCs w:val="28"/>
        </w:rPr>
        <w:t xml:space="preserve">проникающие </w:t>
      </w:r>
      <w:r w:rsidRPr="00B964D5">
        <w:rPr>
          <w:rFonts w:ascii="Times New Roman" w:hAnsi="Times New Roman" w:cs="Times New Roman"/>
          <w:sz w:val="28"/>
          <w:szCs w:val="28"/>
        </w:rPr>
        <w:t>ранени</w:t>
      </w:r>
      <w:r w:rsidR="00245FFB" w:rsidRPr="00B964D5">
        <w:rPr>
          <w:rFonts w:ascii="Times New Roman" w:hAnsi="Times New Roman" w:cs="Times New Roman"/>
          <w:sz w:val="28"/>
          <w:szCs w:val="28"/>
        </w:rPr>
        <w:t>я, причинив</w:t>
      </w:r>
      <w:r w:rsidRPr="00B964D5">
        <w:rPr>
          <w:rFonts w:ascii="Times New Roman" w:hAnsi="Times New Roman" w:cs="Times New Roman"/>
          <w:sz w:val="28"/>
          <w:szCs w:val="28"/>
        </w:rPr>
        <w:t xml:space="preserve"> своими преступными действиями тяжкий вред здоровью </w:t>
      </w:r>
      <w:r w:rsidR="00245FFB" w:rsidRPr="00B964D5">
        <w:rPr>
          <w:rFonts w:ascii="Times New Roman" w:hAnsi="Times New Roman" w:cs="Times New Roman"/>
          <w:sz w:val="28"/>
          <w:szCs w:val="28"/>
        </w:rPr>
        <w:t xml:space="preserve">потерпевшего, </w:t>
      </w:r>
    </w:p>
    <w:p w14:paraId="21BB530E" w14:textId="44D2EE15" w:rsidR="0094196E" w:rsidRPr="00B964D5" w:rsidRDefault="00245FFB"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 xml:space="preserve">Таким образом, она </w:t>
      </w:r>
      <w:r w:rsidR="0094196E" w:rsidRPr="00B964D5">
        <w:rPr>
          <w:rFonts w:ascii="Times New Roman" w:hAnsi="Times New Roman" w:cs="Times New Roman"/>
          <w:sz w:val="28"/>
          <w:szCs w:val="28"/>
        </w:rPr>
        <w:t>совершила преступление, предусмотренное п. «з» ч. 2 ст. 111 УК РФ.</w:t>
      </w:r>
    </w:p>
    <w:p w14:paraId="4ECB3855" w14:textId="77777777" w:rsidR="0094196E" w:rsidRPr="00B964D5" w:rsidRDefault="0094196E"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70DD6E86" w14:textId="53E5C044" w:rsidR="00245FFB" w:rsidRPr="00B964D5" w:rsidRDefault="00245FFB" w:rsidP="00B964D5">
      <w:pPr>
        <w:tabs>
          <w:tab w:val="left" w:pos="1725"/>
        </w:tabs>
        <w:spacing w:after="0" w:line="240" w:lineRule="auto"/>
        <w:ind w:firstLine="720"/>
        <w:rPr>
          <w:rFonts w:ascii="Times New Roman" w:hAnsi="Times New Roman" w:cs="Times New Roman"/>
          <w:sz w:val="28"/>
          <w:szCs w:val="28"/>
        </w:rPr>
      </w:pPr>
    </w:p>
    <w:p w14:paraId="50512E46" w14:textId="77777777" w:rsidR="00245FFB" w:rsidRPr="00B964D5" w:rsidRDefault="00245FFB" w:rsidP="00B964D5">
      <w:pPr>
        <w:spacing w:after="0" w:line="240" w:lineRule="auto"/>
        <w:ind w:firstLine="720"/>
        <w:rPr>
          <w:rFonts w:ascii="Times New Roman" w:hAnsi="Times New Roman" w:cs="Times New Roman"/>
          <w:sz w:val="28"/>
          <w:szCs w:val="28"/>
        </w:rPr>
      </w:pPr>
    </w:p>
    <w:p w14:paraId="3A0F4329" w14:textId="77777777" w:rsidR="00245FFB" w:rsidRPr="00B964D5" w:rsidRDefault="00245FFB" w:rsidP="00B964D5">
      <w:pPr>
        <w:spacing w:after="0" w:line="240" w:lineRule="auto"/>
        <w:ind w:firstLine="720"/>
        <w:rPr>
          <w:rFonts w:ascii="Times New Roman" w:hAnsi="Times New Roman" w:cs="Times New Roman"/>
          <w:sz w:val="28"/>
          <w:szCs w:val="28"/>
        </w:rPr>
      </w:pPr>
    </w:p>
    <w:p w14:paraId="1B2FF3B8" w14:textId="77777777" w:rsidR="00245FFB" w:rsidRPr="00B964D5" w:rsidRDefault="00245FFB" w:rsidP="00B964D5">
      <w:pPr>
        <w:spacing w:after="0" w:line="240" w:lineRule="auto"/>
        <w:ind w:firstLine="720"/>
        <w:rPr>
          <w:rFonts w:ascii="Times New Roman" w:hAnsi="Times New Roman" w:cs="Times New Roman"/>
          <w:sz w:val="28"/>
          <w:szCs w:val="28"/>
        </w:rPr>
      </w:pPr>
    </w:p>
    <w:p w14:paraId="02DFE9CA" w14:textId="77777777" w:rsidR="00245FFB" w:rsidRPr="00B964D5" w:rsidRDefault="00245FFB" w:rsidP="00B964D5">
      <w:pPr>
        <w:spacing w:after="0" w:line="240" w:lineRule="auto"/>
        <w:ind w:firstLine="720"/>
        <w:rPr>
          <w:rFonts w:ascii="Times New Roman" w:hAnsi="Times New Roman" w:cs="Times New Roman"/>
          <w:sz w:val="28"/>
          <w:szCs w:val="28"/>
        </w:rPr>
      </w:pPr>
    </w:p>
    <w:p w14:paraId="300DE3B8" w14:textId="63188C2C" w:rsidR="00245FFB" w:rsidRPr="00B964D5" w:rsidRDefault="00245FFB" w:rsidP="00B964D5">
      <w:pPr>
        <w:spacing w:after="0" w:line="240" w:lineRule="auto"/>
        <w:ind w:firstLine="720"/>
        <w:rPr>
          <w:rFonts w:ascii="Times New Roman" w:hAnsi="Times New Roman" w:cs="Times New Roman"/>
          <w:sz w:val="28"/>
          <w:szCs w:val="28"/>
        </w:rPr>
      </w:pPr>
    </w:p>
    <w:p w14:paraId="3FC6711E" w14:textId="3AEE636A" w:rsidR="00245FFB" w:rsidRPr="00B964D5" w:rsidRDefault="00245FFB" w:rsidP="00B964D5">
      <w:pPr>
        <w:spacing w:after="0" w:line="240" w:lineRule="auto"/>
        <w:ind w:firstLine="720"/>
        <w:rPr>
          <w:rFonts w:ascii="Times New Roman" w:hAnsi="Times New Roman" w:cs="Times New Roman"/>
          <w:sz w:val="28"/>
          <w:szCs w:val="28"/>
        </w:rPr>
      </w:pPr>
    </w:p>
    <w:p w14:paraId="6668B957" w14:textId="0CDA2A02" w:rsidR="0094196E" w:rsidRPr="00B964D5" w:rsidRDefault="00245FFB" w:rsidP="00B964D5">
      <w:pPr>
        <w:tabs>
          <w:tab w:val="left" w:pos="4215"/>
        </w:tabs>
        <w:spacing w:after="0" w:line="240" w:lineRule="auto"/>
        <w:ind w:firstLine="720"/>
        <w:rPr>
          <w:rFonts w:ascii="Times New Roman" w:hAnsi="Times New Roman" w:cs="Times New Roman"/>
          <w:sz w:val="28"/>
          <w:szCs w:val="28"/>
        </w:rPr>
      </w:pPr>
      <w:r w:rsidRPr="00B964D5">
        <w:rPr>
          <w:rFonts w:ascii="Times New Roman" w:hAnsi="Times New Roman" w:cs="Times New Roman"/>
          <w:sz w:val="28"/>
          <w:szCs w:val="28"/>
        </w:rPr>
        <w:tab/>
      </w:r>
    </w:p>
    <w:p w14:paraId="288A5490" w14:textId="3479AE2E"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3B1BDFF2" w14:textId="376B1A76"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22E2E8A7" w14:textId="76040297"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12E45657" w14:textId="5CD10844"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5A370F8A" w14:textId="0D5BFE1F"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1D30AEB3" w14:textId="6FAACEC8"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06CBD2FC" w14:textId="5469B8A1"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76DCE355" w14:textId="130A34D5"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09999A16" w14:textId="64B8F523"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26A133EE" w14:textId="115200BD"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11F30CE2" w14:textId="77777777" w:rsidR="003A6EFB" w:rsidRPr="00B964D5" w:rsidRDefault="003A6EFB" w:rsidP="00B964D5">
      <w:pPr>
        <w:tabs>
          <w:tab w:val="left" w:pos="4215"/>
        </w:tabs>
        <w:spacing w:after="0" w:line="240" w:lineRule="auto"/>
        <w:ind w:firstLine="720"/>
        <w:rPr>
          <w:rFonts w:ascii="Times New Roman" w:hAnsi="Times New Roman" w:cs="Times New Roman"/>
          <w:sz w:val="28"/>
          <w:szCs w:val="28"/>
        </w:rPr>
      </w:pPr>
    </w:p>
    <w:p w14:paraId="2F7242EA" w14:textId="4D7DE84B"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7245648D" w14:textId="6B2F7739"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16FDA53E" w14:textId="1BB905C8"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241F7D5C" w14:textId="6718F2A2"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4321243E" w14:textId="69782DDF"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4284AB90" w14:textId="76B68E33"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547A2107" w14:textId="6C51F5F6"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1F55D834" w14:textId="3B5403DB"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2124AE8B" w14:textId="1748D700"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606CDFEF" w14:textId="4BD7B1DC"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350479DD" w14:textId="07C3F42C" w:rsidR="006E55F0" w:rsidRPr="00B964D5" w:rsidRDefault="00245FFB" w:rsidP="00B964D5">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006E55F0" w:rsidRPr="00B964D5">
        <w:rPr>
          <w:rFonts w:ascii="Times New Roman" w:hAnsi="Times New Roman" w:cs="Times New Roman"/>
          <w:b/>
          <w:sz w:val="28"/>
          <w:szCs w:val="28"/>
        </w:rPr>
        <w:t>ч. 3 ст. 30, п. «г» ч. 4 ст. 228.1 УК РФ</w:t>
      </w:r>
    </w:p>
    <w:p w14:paraId="18A9613F" w14:textId="77777777" w:rsidR="006E55F0" w:rsidRPr="00B964D5" w:rsidRDefault="006E55F0" w:rsidP="00B964D5">
      <w:pPr>
        <w:spacing w:after="0" w:line="240" w:lineRule="auto"/>
        <w:ind w:firstLine="720"/>
        <w:jc w:val="both"/>
        <w:rPr>
          <w:rFonts w:ascii="Times New Roman" w:hAnsi="Times New Roman" w:cs="Times New Roman"/>
          <w:sz w:val="28"/>
          <w:szCs w:val="28"/>
        </w:rPr>
      </w:pPr>
    </w:p>
    <w:p w14:paraId="720C63C3" w14:textId="77777777" w:rsidR="00245FFB" w:rsidRPr="00B964D5" w:rsidRDefault="00245FFB" w:rsidP="00B964D5">
      <w:pPr>
        <w:spacing w:after="0" w:line="240" w:lineRule="auto"/>
        <w:ind w:firstLine="720"/>
        <w:jc w:val="both"/>
        <w:rPr>
          <w:rStyle w:val="FontStyle15"/>
          <w:sz w:val="28"/>
          <w:szCs w:val="28"/>
        </w:rPr>
      </w:pPr>
    </w:p>
    <w:p w14:paraId="6B8687B1" w14:textId="23107389" w:rsidR="00A22B79" w:rsidRPr="00A22B79" w:rsidRDefault="00A22B79" w:rsidP="00A22B79">
      <w:pPr>
        <w:spacing w:after="0" w:line="240" w:lineRule="auto"/>
        <w:ind w:firstLine="720"/>
        <w:jc w:val="both"/>
        <w:rPr>
          <w:rFonts w:ascii="Times New Roman" w:hAnsi="Times New Roman" w:cs="Times New Roman"/>
          <w:sz w:val="28"/>
          <w:szCs w:val="28"/>
        </w:rPr>
      </w:pPr>
      <w:r w:rsidRPr="00A22B79">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A22B79">
        <w:rPr>
          <w:rFonts w:ascii="Times New Roman" w:hAnsi="Times New Roman" w:cs="Times New Roman"/>
          <w:sz w:val="28"/>
          <w:szCs w:val="28"/>
        </w:rPr>
        <w:t>ч. 3 ст. 30, п. «г» ч. 4 ст. 228.1 УК РФ.</w:t>
      </w:r>
    </w:p>
    <w:p w14:paraId="5BCD13F9" w14:textId="688F41E5" w:rsidR="00411059" w:rsidRPr="00B964D5" w:rsidRDefault="00411059" w:rsidP="00B964D5">
      <w:pPr>
        <w:adjustRightInd w:val="0"/>
        <w:spacing w:after="0" w:line="240" w:lineRule="auto"/>
        <w:ind w:firstLine="720"/>
        <w:jc w:val="both"/>
        <w:rPr>
          <w:rFonts w:ascii="Times New Roman" w:hAnsi="Times New Roman" w:cs="Times New Roman"/>
          <w:color w:val="000000"/>
          <w:sz w:val="28"/>
          <w:szCs w:val="28"/>
        </w:rPr>
      </w:pPr>
      <w:r w:rsidRPr="00B964D5">
        <w:rPr>
          <w:rFonts w:ascii="Times New Roman" w:hAnsi="Times New Roman" w:cs="Times New Roman"/>
          <w:color w:val="000000"/>
          <w:sz w:val="28"/>
          <w:szCs w:val="28"/>
        </w:rPr>
        <w:t>Обвиняемая совершила покушение, то есть умышленные действия лица, непосредственно направленные на совершение незаконного сбыта наркотических средств, в крупном размере, при этом преступление не было доведено до конца по независящим от нее обстоятельствам.</w:t>
      </w:r>
    </w:p>
    <w:p w14:paraId="175619C0" w14:textId="024E195C" w:rsidR="00411059" w:rsidRPr="00B964D5" w:rsidRDefault="00411059" w:rsidP="00B964D5">
      <w:pPr>
        <w:pStyle w:val="2"/>
        <w:tabs>
          <w:tab w:val="left" w:pos="567"/>
        </w:tabs>
        <w:spacing w:after="0" w:line="240" w:lineRule="auto"/>
        <w:ind w:firstLine="720"/>
        <w:jc w:val="both"/>
        <w:rPr>
          <w:rFonts w:ascii="Times New Roman" w:hAnsi="Times New Roman" w:cs="Times New Roman"/>
          <w:color w:val="000000"/>
          <w:sz w:val="28"/>
          <w:szCs w:val="28"/>
        </w:rPr>
      </w:pPr>
      <w:r w:rsidRPr="00B964D5">
        <w:rPr>
          <w:rFonts w:ascii="Times New Roman" w:hAnsi="Times New Roman" w:cs="Times New Roman"/>
          <w:bCs/>
          <w:sz w:val="28"/>
          <w:szCs w:val="28"/>
        </w:rPr>
        <w:t xml:space="preserve">Она 21 апреля 2024 года, находясь в неустановленном следствием месте, незаконно приобрела у неустановленного следствием лица в целях последующего незаконного сбыта </w:t>
      </w:r>
      <w:bookmarkStart w:id="1" w:name="_Hlk161149059"/>
      <w:r w:rsidRPr="00B964D5">
        <w:rPr>
          <w:rFonts w:ascii="Times New Roman" w:hAnsi="Times New Roman" w:cs="Times New Roman"/>
          <w:bCs/>
          <w:sz w:val="28"/>
          <w:szCs w:val="28"/>
        </w:rPr>
        <w:t xml:space="preserve">77 свертков  с наркотическими средствами в крупном размере, </w:t>
      </w:r>
      <w:bookmarkEnd w:id="1"/>
      <w:r w:rsidRPr="00B964D5">
        <w:rPr>
          <w:rFonts w:ascii="Times New Roman" w:hAnsi="Times New Roman" w:cs="Times New Roman"/>
          <w:sz w:val="28"/>
          <w:szCs w:val="28"/>
        </w:rPr>
        <w:t>и</w:t>
      </w:r>
      <w:r w:rsidRPr="00B964D5">
        <w:rPr>
          <w:rFonts w:ascii="Times New Roman" w:hAnsi="Times New Roman" w:cs="Times New Roman"/>
          <w:bCs/>
          <w:color w:val="000000"/>
          <w:sz w:val="28"/>
          <w:szCs w:val="28"/>
        </w:rPr>
        <w:t xml:space="preserve"> намеревалась разложить через </w:t>
      </w:r>
      <w:r w:rsidRPr="00B964D5">
        <w:rPr>
          <w:rFonts w:ascii="Times New Roman" w:hAnsi="Times New Roman" w:cs="Times New Roman"/>
          <w:bCs/>
          <w:sz w:val="28"/>
          <w:szCs w:val="28"/>
        </w:rPr>
        <w:t>«тайники – закладки»</w:t>
      </w:r>
      <w:r w:rsidRPr="00B964D5">
        <w:rPr>
          <w:rFonts w:ascii="Times New Roman" w:hAnsi="Times New Roman" w:cs="Times New Roman"/>
          <w:bCs/>
          <w:color w:val="000000"/>
          <w:sz w:val="28"/>
          <w:szCs w:val="28"/>
        </w:rPr>
        <w:t xml:space="preserve">, сделанные </w:t>
      </w:r>
      <w:r w:rsidRPr="00B964D5">
        <w:rPr>
          <w:rFonts w:ascii="Times New Roman" w:hAnsi="Times New Roman" w:cs="Times New Roman"/>
          <w:bCs/>
          <w:sz w:val="28"/>
          <w:szCs w:val="28"/>
        </w:rPr>
        <w:t>в укромных местах, недоступных для взгляда случайных граждан, в различных районах г. Москвы, после чего, должна была осуществить непосредственный незаконный сбыт наркотических средств, путем предоставления информации приобретателям наркотических средств о месте расположения вышеуказанных свертков с наркотическими средствами, за денежное вознаграждение.</w:t>
      </w:r>
      <w:r w:rsidR="009E1BFD">
        <w:rPr>
          <w:rFonts w:ascii="Times New Roman" w:hAnsi="Times New Roman" w:cs="Times New Roman"/>
          <w:bCs/>
          <w:sz w:val="28"/>
          <w:szCs w:val="28"/>
        </w:rPr>
        <w:t xml:space="preserve"> </w:t>
      </w:r>
      <w:r w:rsidRPr="00B964D5">
        <w:rPr>
          <w:rFonts w:ascii="Times New Roman" w:hAnsi="Times New Roman" w:cs="Times New Roman"/>
          <w:sz w:val="28"/>
          <w:szCs w:val="28"/>
        </w:rPr>
        <w:t xml:space="preserve">Однако она была задержана сотрудниками полиции, а указанные наркотические средства были изъяты из незаконного оборота сотрудниками полиции в ходе личного досмотра, тем самым она не смогла довести свое преступление до конца по независящим обстоятельствам, </w:t>
      </w:r>
      <w:r w:rsidRPr="00B964D5">
        <w:rPr>
          <w:rFonts w:ascii="Times New Roman" w:hAnsi="Times New Roman" w:cs="Times New Roman"/>
          <w:color w:val="000000"/>
          <w:sz w:val="28"/>
          <w:szCs w:val="28"/>
        </w:rPr>
        <w:t xml:space="preserve">т.е. совершила преступление, предусмотренное </w:t>
      </w:r>
      <w:bookmarkStart w:id="2" w:name="_Hlk134041336"/>
      <w:r w:rsidRPr="00B964D5">
        <w:rPr>
          <w:rFonts w:ascii="Times New Roman" w:hAnsi="Times New Roman" w:cs="Times New Roman"/>
          <w:color w:val="000000"/>
          <w:sz w:val="28"/>
          <w:szCs w:val="28"/>
        </w:rPr>
        <w:t xml:space="preserve">ч. 3 ст. 30, п. «г» ч. 4 ст. 228.1 </w:t>
      </w:r>
      <w:bookmarkEnd w:id="2"/>
      <w:r w:rsidRPr="00B964D5">
        <w:rPr>
          <w:rFonts w:ascii="Times New Roman" w:hAnsi="Times New Roman" w:cs="Times New Roman"/>
          <w:color w:val="000000"/>
          <w:sz w:val="28"/>
          <w:szCs w:val="28"/>
        </w:rPr>
        <w:t>УК РФ.</w:t>
      </w:r>
    </w:p>
    <w:p w14:paraId="64C10654" w14:textId="77777777" w:rsidR="00245FFB" w:rsidRPr="00B964D5" w:rsidRDefault="00245FFB"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5C1CB8BA" w14:textId="77777777" w:rsidR="00245FFB" w:rsidRPr="00B964D5" w:rsidRDefault="00245FFB" w:rsidP="00B964D5">
      <w:pPr>
        <w:spacing w:after="0" w:line="240" w:lineRule="auto"/>
        <w:ind w:firstLine="720"/>
        <w:jc w:val="both"/>
        <w:rPr>
          <w:rFonts w:ascii="Times New Roman" w:hAnsi="Times New Roman" w:cs="Times New Roman"/>
          <w:bCs/>
          <w:sz w:val="28"/>
          <w:szCs w:val="28"/>
        </w:rPr>
      </w:pPr>
    </w:p>
    <w:p w14:paraId="54E7AD35" w14:textId="77777777" w:rsidR="00245FFB" w:rsidRPr="00B964D5" w:rsidRDefault="00245FFB" w:rsidP="00B964D5">
      <w:pPr>
        <w:spacing w:after="0" w:line="240" w:lineRule="auto"/>
        <w:ind w:firstLine="720"/>
        <w:jc w:val="both"/>
        <w:rPr>
          <w:rFonts w:ascii="Times New Roman" w:hAnsi="Times New Roman" w:cs="Times New Roman"/>
          <w:bCs/>
          <w:sz w:val="28"/>
          <w:szCs w:val="28"/>
        </w:rPr>
      </w:pPr>
    </w:p>
    <w:p w14:paraId="2CCF1D30" w14:textId="209F933B"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24DFFB47" w14:textId="3FB79927"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017B3627" w14:textId="6ED9267F"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1BA6B60C" w14:textId="65A2BC8E"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2F287764" w14:textId="3E790F12" w:rsidR="00245FFB" w:rsidRPr="00B964D5" w:rsidRDefault="00245FFB" w:rsidP="00B964D5">
      <w:pPr>
        <w:tabs>
          <w:tab w:val="left" w:pos="4215"/>
        </w:tabs>
        <w:spacing w:after="0" w:line="240" w:lineRule="auto"/>
        <w:ind w:firstLine="720"/>
        <w:rPr>
          <w:rFonts w:ascii="Times New Roman" w:hAnsi="Times New Roman" w:cs="Times New Roman"/>
          <w:sz w:val="28"/>
          <w:szCs w:val="28"/>
        </w:rPr>
      </w:pPr>
    </w:p>
    <w:p w14:paraId="4543F3EA" w14:textId="32F1C9F5" w:rsidR="00411059" w:rsidRPr="00B964D5" w:rsidRDefault="00411059" w:rsidP="00B964D5">
      <w:pPr>
        <w:tabs>
          <w:tab w:val="left" w:pos="4215"/>
        </w:tabs>
        <w:spacing w:after="0" w:line="240" w:lineRule="auto"/>
        <w:ind w:firstLine="720"/>
        <w:rPr>
          <w:rFonts w:ascii="Times New Roman" w:hAnsi="Times New Roman" w:cs="Times New Roman"/>
          <w:sz w:val="28"/>
          <w:szCs w:val="28"/>
        </w:rPr>
      </w:pPr>
    </w:p>
    <w:p w14:paraId="00DD79F9" w14:textId="6145CC24" w:rsidR="00245FFB" w:rsidRPr="00B964D5" w:rsidRDefault="00411059" w:rsidP="00B964D5">
      <w:pPr>
        <w:tabs>
          <w:tab w:val="left" w:pos="3120"/>
        </w:tabs>
        <w:spacing w:after="0" w:line="240" w:lineRule="auto"/>
        <w:ind w:firstLine="720"/>
        <w:rPr>
          <w:rFonts w:ascii="Times New Roman" w:hAnsi="Times New Roman" w:cs="Times New Roman"/>
          <w:sz w:val="28"/>
          <w:szCs w:val="28"/>
        </w:rPr>
      </w:pPr>
      <w:r w:rsidRPr="00B964D5">
        <w:rPr>
          <w:rFonts w:ascii="Times New Roman" w:hAnsi="Times New Roman" w:cs="Times New Roman"/>
          <w:sz w:val="28"/>
          <w:szCs w:val="28"/>
        </w:rPr>
        <w:tab/>
      </w:r>
    </w:p>
    <w:p w14:paraId="4DB568DA" w14:textId="3441F2C0" w:rsidR="00411059" w:rsidRPr="00B964D5" w:rsidRDefault="00411059" w:rsidP="00B964D5">
      <w:pPr>
        <w:tabs>
          <w:tab w:val="left" w:pos="3120"/>
        </w:tabs>
        <w:spacing w:after="0" w:line="240" w:lineRule="auto"/>
        <w:ind w:firstLine="720"/>
        <w:rPr>
          <w:rFonts w:ascii="Times New Roman" w:hAnsi="Times New Roman" w:cs="Times New Roman"/>
          <w:sz w:val="28"/>
          <w:szCs w:val="28"/>
        </w:rPr>
      </w:pPr>
    </w:p>
    <w:p w14:paraId="610A6F83" w14:textId="6864E488" w:rsidR="003A6EFB" w:rsidRPr="00B964D5" w:rsidRDefault="003A6EFB" w:rsidP="00B964D5">
      <w:pPr>
        <w:tabs>
          <w:tab w:val="left" w:pos="3120"/>
        </w:tabs>
        <w:spacing w:after="0" w:line="240" w:lineRule="auto"/>
        <w:ind w:firstLine="720"/>
        <w:rPr>
          <w:rFonts w:ascii="Times New Roman" w:hAnsi="Times New Roman" w:cs="Times New Roman"/>
          <w:sz w:val="28"/>
          <w:szCs w:val="28"/>
        </w:rPr>
      </w:pPr>
    </w:p>
    <w:p w14:paraId="01A01D7C" w14:textId="7697DCFC" w:rsidR="003A6EFB" w:rsidRPr="00B964D5" w:rsidRDefault="003A6EFB" w:rsidP="00B964D5">
      <w:pPr>
        <w:tabs>
          <w:tab w:val="left" w:pos="3120"/>
        </w:tabs>
        <w:spacing w:after="0" w:line="240" w:lineRule="auto"/>
        <w:ind w:firstLine="720"/>
        <w:rPr>
          <w:rFonts w:ascii="Times New Roman" w:hAnsi="Times New Roman" w:cs="Times New Roman"/>
          <w:sz w:val="28"/>
          <w:szCs w:val="28"/>
        </w:rPr>
      </w:pPr>
    </w:p>
    <w:p w14:paraId="3B059F91" w14:textId="61C751F8" w:rsidR="003A6EFB" w:rsidRPr="00B964D5" w:rsidRDefault="003A6EFB" w:rsidP="00B964D5">
      <w:pPr>
        <w:tabs>
          <w:tab w:val="left" w:pos="3120"/>
        </w:tabs>
        <w:spacing w:after="0" w:line="240" w:lineRule="auto"/>
        <w:ind w:firstLine="720"/>
        <w:rPr>
          <w:rFonts w:ascii="Times New Roman" w:hAnsi="Times New Roman" w:cs="Times New Roman"/>
          <w:sz w:val="28"/>
          <w:szCs w:val="28"/>
        </w:rPr>
      </w:pPr>
    </w:p>
    <w:p w14:paraId="36A07E32" w14:textId="46161B9B" w:rsidR="003A6EFB" w:rsidRPr="00B964D5" w:rsidRDefault="003A6EFB" w:rsidP="00B964D5">
      <w:pPr>
        <w:tabs>
          <w:tab w:val="left" w:pos="3120"/>
        </w:tabs>
        <w:spacing w:after="0" w:line="240" w:lineRule="auto"/>
        <w:ind w:firstLine="720"/>
        <w:rPr>
          <w:rFonts w:ascii="Times New Roman" w:hAnsi="Times New Roman" w:cs="Times New Roman"/>
          <w:sz w:val="28"/>
          <w:szCs w:val="28"/>
        </w:rPr>
      </w:pPr>
    </w:p>
    <w:p w14:paraId="592DE22C" w14:textId="504A9C28" w:rsidR="003A6EFB" w:rsidRPr="00B964D5" w:rsidRDefault="003A6EFB" w:rsidP="00B964D5">
      <w:pPr>
        <w:tabs>
          <w:tab w:val="left" w:pos="3120"/>
        </w:tabs>
        <w:spacing w:after="0" w:line="240" w:lineRule="auto"/>
        <w:ind w:firstLine="720"/>
        <w:rPr>
          <w:rFonts w:ascii="Times New Roman" w:hAnsi="Times New Roman" w:cs="Times New Roman"/>
          <w:sz w:val="28"/>
          <w:szCs w:val="28"/>
        </w:rPr>
      </w:pPr>
    </w:p>
    <w:p w14:paraId="59559321" w14:textId="42FA48B5" w:rsidR="003A6EFB" w:rsidRPr="00B964D5" w:rsidRDefault="003A6EFB" w:rsidP="00B964D5">
      <w:pPr>
        <w:tabs>
          <w:tab w:val="left" w:pos="3120"/>
        </w:tabs>
        <w:spacing w:after="0" w:line="240" w:lineRule="auto"/>
        <w:ind w:firstLine="720"/>
        <w:rPr>
          <w:rFonts w:ascii="Times New Roman" w:hAnsi="Times New Roman" w:cs="Times New Roman"/>
          <w:sz w:val="28"/>
          <w:szCs w:val="28"/>
        </w:rPr>
      </w:pPr>
    </w:p>
    <w:p w14:paraId="16C41AED" w14:textId="77777777" w:rsidR="003A6EFB" w:rsidRPr="00B964D5" w:rsidRDefault="003A6EFB" w:rsidP="00B964D5">
      <w:pPr>
        <w:tabs>
          <w:tab w:val="left" w:pos="3120"/>
        </w:tabs>
        <w:spacing w:after="0" w:line="240" w:lineRule="auto"/>
        <w:ind w:firstLine="720"/>
        <w:rPr>
          <w:rFonts w:ascii="Times New Roman" w:hAnsi="Times New Roman" w:cs="Times New Roman"/>
          <w:sz w:val="28"/>
          <w:szCs w:val="28"/>
        </w:rPr>
      </w:pPr>
    </w:p>
    <w:p w14:paraId="48D65E0C" w14:textId="62E2DFE7" w:rsidR="00411059" w:rsidRPr="00B964D5" w:rsidRDefault="00411059" w:rsidP="00B964D5">
      <w:pPr>
        <w:tabs>
          <w:tab w:val="left" w:pos="3120"/>
        </w:tabs>
        <w:spacing w:after="0" w:line="240" w:lineRule="auto"/>
        <w:ind w:firstLine="720"/>
        <w:rPr>
          <w:rFonts w:ascii="Times New Roman" w:hAnsi="Times New Roman" w:cs="Times New Roman"/>
          <w:sz w:val="28"/>
          <w:szCs w:val="28"/>
        </w:rPr>
      </w:pPr>
    </w:p>
    <w:p w14:paraId="34B49030" w14:textId="0E0C512A" w:rsidR="00411059" w:rsidRPr="00B964D5" w:rsidRDefault="00411059" w:rsidP="00B964D5">
      <w:pPr>
        <w:tabs>
          <w:tab w:val="left" w:pos="3120"/>
        </w:tabs>
        <w:spacing w:after="0" w:line="240" w:lineRule="auto"/>
        <w:ind w:firstLine="720"/>
        <w:rPr>
          <w:rFonts w:ascii="Times New Roman" w:hAnsi="Times New Roman" w:cs="Times New Roman"/>
          <w:sz w:val="28"/>
          <w:szCs w:val="28"/>
        </w:rPr>
      </w:pPr>
    </w:p>
    <w:p w14:paraId="5529515D" w14:textId="4732B576" w:rsidR="00411059" w:rsidRPr="00B964D5" w:rsidRDefault="00411059" w:rsidP="00B964D5">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B964D5">
        <w:rPr>
          <w:rFonts w:ascii="Times New Roman" w:hAnsi="Times New Roman" w:cs="Times New Roman"/>
          <w:b/>
          <w:sz w:val="28"/>
          <w:szCs w:val="28"/>
        </w:rPr>
        <w:t>«г» ч. 3 ст. 158 УК РФ</w:t>
      </w:r>
    </w:p>
    <w:p w14:paraId="2D234D54" w14:textId="77777777" w:rsidR="00411059" w:rsidRPr="00B964D5" w:rsidRDefault="00411059" w:rsidP="00B964D5">
      <w:pPr>
        <w:spacing w:after="0" w:line="240" w:lineRule="auto"/>
        <w:ind w:firstLine="720"/>
        <w:jc w:val="both"/>
        <w:rPr>
          <w:rStyle w:val="FontStyle15"/>
          <w:sz w:val="28"/>
          <w:szCs w:val="28"/>
        </w:rPr>
      </w:pPr>
    </w:p>
    <w:p w14:paraId="79E45235" w14:textId="77777777" w:rsidR="00FE1F45" w:rsidRPr="00FE1F45" w:rsidRDefault="00FE1F45" w:rsidP="00FE1F45">
      <w:pPr>
        <w:spacing w:after="0" w:line="240" w:lineRule="auto"/>
        <w:ind w:firstLine="720"/>
        <w:jc w:val="both"/>
        <w:rPr>
          <w:rFonts w:ascii="Times New Roman" w:hAnsi="Times New Roman" w:cs="Times New Roman"/>
          <w:sz w:val="28"/>
          <w:szCs w:val="28"/>
        </w:rPr>
      </w:pPr>
      <w:r w:rsidRPr="00FE1F45">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FE1F45">
        <w:rPr>
          <w:rFonts w:ascii="Times New Roman" w:hAnsi="Times New Roman" w:cs="Times New Roman"/>
          <w:sz w:val="28"/>
          <w:szCs w:val="28"/>
        </w:rPr>
        <w:t>«г» ч. 3 ст. 158 УК РФ.</w:t>
      </w:r>
    </w:p>
    <w:p w14:paraId="05B75D65" w14:textId="2A0C057C" w:rsidR="00411059" w:rsidRPr="00B964D5" w:rsidRDefault="00FE1F45" w:rsidP="00B964D5">
      <w:pPr>
        <w:spacing w:after="0" w:line="240" w:lineRule="auto"/>
        <w:ind w:firstLine="720"/>
        <w:jc w:val="both"/>
        <w:rPr>
          <w:rFonts w:ascii="Times New Roman" w:hAnsi="Times New Roman" w:cs="Times New Roman"/>
          <w:iCs/>
          <w:sz w:val="28"/>
          <w:szCs w:val="28"/>
          <w:lang w:eastAsia="zh-CN"/>
        </w:rPr>
      </w:pPr>
      <w:r>
        <w:rPr>
          <w:rFonts w:ascii="Times New Roman" w:hAnsi="Times New Roman" w:cs="Times New Roman"/>
          <w:color w:val="000000"/>
          <w:sz w:val="28"/>
          <w:szCs w:val="28"/>
        </w:rPr>
        <w:t>Обвиняемая</w:t>
      </w:r>
      <w:r w:rsidR="00411059" w:rsidRPr="00B964D5">
        <w:rPr>
          <w:rFonts w:ascii="Times New Roman" w:hAnsi="Times New Roman" w:cs="Times New Roman"/>
          <w:bCs/>
          <w:iCs/>
          <w:sz w:val="28"/>
          <w:szCs w:val="28"/>
          <w:lang w:eastAsia="zh-CN"/>
        </w:rPr>
        <w:t xml:space="preserve"> 04 октября 2024 года, находясь в помещении магазина «Пятерочка», приискала с терминала бесконтактной оплаты вышеуказанного магазина банковскую карту и намеревалась впоследствии воспользоваться и распорядиться по своему усмотрению, осуществив оплату покупок, то есть, таким образом похитить денежные средства с расчётного счета. Подозреваемая 04 октября 2024 года совершила 7 незаконных операций по оплате товаров, путем прикладывания вышеуказанной банковской карты к терминалам оплаты без необходимости ввода ПИН-кода в различных магазинах, на общую сумму 3 196 рублей 93 копеек, чем причинила потерпевшему незначительный материальный ущерб на вышеуказанную сумму, </w:t>
      </w:r>
      <w:r w:rsidR="00411059" w:rsidRPr="00B964D5">
        <w:rPr>
          <w:rFonts w:ascii="Times New Roman" w:hAnsi="Times New Roman" w:cs="Times New Roman"/>
          <w:iCs/>
          <w:sz w:val="28"/>
          <w:szCs w:val="28"/>
          <w:lang w:eastAsia="zh-CN"/>
        </w:rPr>
        <w:t>то есть совершила преступление, предусмотренное п. «г» ч. 3 ст. 158 УК РФ.</w:t>
      </w:r>
    </w:p>
    <w:p w14:paraId="216D3021" w14:textId="442B5B20" w:rsidR="00411059" w:rsidRPr="00B964D5" w:rsidRDefault="00411059"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74DC37C7" w14:textId="77777777" w:rsidR="00411059" w:rsidRPr="00B964D5" w:rsidRDefault="00411059" w:rsidP="00B964D5">
      <w:pPr>
        <w:spacing w:after="0" w:line="240" w:lineRule="auto"/>
        <w:ind w:firstLine="720"/>
        <w:jc w:val="both"/>
        <w:rPr>
          <w:rFonts w:ascii="Times New Roman" w:hAnsi="Times New Roman" w:cs="Times New Roman"/>
          <w:bCs/>
          <w:sz w:val="28"/>
          <w:szCs w:val="28"/>
        </w:rPr>
      </w:pPr>
    </w:p>
    <w:p w14:paraId="3F54CCAC" w14:textId="77777777" w:rsidR="00411059" w:rsidRPr="00B964D5" w:rsidRDefault="00411059" w:rsidP="00B964D5">
      <w:pPr>
        <w:spacing w:after="0" w:line="240" w:lineRule="auto"/>
        <w:ind w:firstLine="720"/>
        <w:jc w:val="both"/>
        <w:rPr>
          <w:rFonts w:ascii="Times New Roman" w:hAnsi="Times New Roman" w:cs="Times New Roman"/>
          <w:bCs/>
          <w:sz w:val="28"/>
          <w:szCs w:val="28"/>
        </w:rPr>
      </w:pPr>
    </w:p>
    <w:p w14:paraId="333CB43B" w14:textId="77777777" w:rsidR="00411059" w:rsidRPr="00B964D5" w:rsidRDefault="00411059" w:rsidP="00B964D5">
      <w:pPr>
        <w:tabs>
          <w:tab w:val="left" w:pos="4215"/>
        </w:tabs>
        <w:spacing w:after="0" w:line="240" w:lineRule="auto"/>
        <w:ind w:firstLine="720"/>
        <w:rPr>
          <w:rFonts w:ascii="Times New Roman" w:hAnsi="Times New Roman" w:cs="Times New Roman"/>
          <w:sz w:val="28"/>
          <w:szCs w:val="28"/>
        </w:rPr>
      </w:pPr>
    </w:p>
    <w:p w14:paraId="1601309E" w14:textId="59484103" w:rsidR="003A6EFB" w:rsidRPr="00B964D5" w:rsidRDefault="003A6EFB" w:rsidP="00B964D5">
      <w:pPr>
        <w:tabs>
          <w:tab w:val="left" w:pos="3120"/>
        </w:tabs>
        <w:spacing w:after="0" w:line="240" w:lineRule="auto"/>
        <w:ind w:firstLine="720"/>
        <w:rPr>
          <w:rFonts w:ascii="Times New Roman" w:hAnsi="Times New Roman" w:cs="Times New Roman"/>
          <w:sz w:val="28"/>
          <w:szCs w:val="28"/>
        </w:rPr>
      </w:pPr>
    </w:p>
    <w:p w14:paraId="43F2E595" w14:textId="38E0F115" w:rsidR="00411059" w:rsidRPr="00B964D5" w:rsidRDefault="003A6EFB" w:rsidP="00B964D5">
      <w:pPr>
        <w:tabs>
          <w:tab w:val="left" w:pos="2655"/>
        </w:tabs>
        <w:spacing w:after="0" w:line="240" w:lineRule="auto"/>
        <w:ind w:firstLine="720"/>
        <w:rPr>
          <w:rFonts w:ascii="Times New Roman" w:hAnsi="Times New Roman" w:cs="Times New Roman"/>
          <w:sz w:val="28"/>
          <w:szCs w:val="28"/>
        </w:rPr>
      </w:pPr>
      <w:r w:rsidRPr="00B964D5">
        <w:rPr>
          <w:rFonts w:ascii="Times New Roman" w:hAnsi="Times New Roman" w:cs="Times New Roman"/>
          <w:sz w:val="28"/>
          <w:szCs w:val="28"/>
        </w:rPr>
        <w:tab/>
      </w:r>
    </w:p>
    <w:p w14:paraId="288D917D" w14:textId="5A134099"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2FA225C5" w14:textId="7A8FB787"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7680A263" w14:textId="3FE2A2FB"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74934A20" w14:textId="518FB0C0"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107C8ACC" w14:textId="14E56DCF"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40B24C6E" w14:textId="132AF493"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71F5725B" w14:textId="70310DC8"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24EAB442" w14:textId="5B121287"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5F5DBAFA" w14:textId="29DB0547"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52664351" w14:textId="3831620D"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598B6E94" w14:textId="3286E452" w:rsidR="003A6EFB" w:rsidRDefault="003A6EFB" w:rsidP="00B964D5">
      <w:pPr>
        <w:tabs>
          <w:tab w:val="left" w:pos="2655"/>
        </w:tabs>
        <w:spacing w:after="0" w:line="240" w:lineRule="auto"/>
        <w:ind w:firstLine="720"/>
        <w:rPr>
          <w:rFonts w:ascii="Times New Roman" w:hAnsi="Times New Roman" w:cs="Times New Roman"/>
          <w:sz w:val="28"/>
          <w:szCs w:val="28"/>
        </w:rPr>
      </w:pPr>
    </w:p>
    <w:p w14:paraId="7BF1EDE2" w14:textId="0B3FFDFA" w:rsidR="00B964D5" w:rsidRDefault="00B964D5" w:rsidP="00B964D5">
      <w:pPr>
        <w:tabs>
          <w:tab w:val="left" w:pos="2655"/>
        </w:tabs>
        <w:spacing w:after="0" w:line="240" w:lineRule="auto"/>
        <w:ind w:firstLine="720"/>
        <w:rPr>
          <w:rFonts w:ascii="Times New Roman" w:hAnsi="Times New Roman" w:cs="Times New Roman"/>
          <w:sz w:val="28"/>
          <w:szCs w:val="28"/>
        </w:rPr>
      </w:pPr>
    </w:p>
    <w:p w14:paraId="30FF1180" w14:textId="444F1F63" w:rsidR="00B964D5" w:rsidRDefault="00B964D5" w:rsidP="00B964D5">
      <w:pPr>
        <w:tabs>
          <w:tab w:val="left" w:pos="2655"/>
        </w:tabs>
        <w:spacing w:after="0" w:line="240" w:lineRule="auto"/>
        <w:ind w:firstLine="720"/>
        <w:rPr>
          <w:rFonts w:ascii="Times New Roman" w:hAnsi="Times New Roman" w:cs="Times New Roman"/>
          <w:sz w:val="28"/>
          <w:szCs w:val="28"/>
        </w:rPr>
      </w:pPr>
    </w:p>
    <w:p w14:paraId="2A73E22C" w14:textId="3AB87738" w:rsidR="00B964D5" w:rsidRDefault="00B964D5" w:rsidP="00B964D5">
      <w:pPr>
        <w:tabs>
          <w:tab w:val="left" w:pos="2655"/>
        </w:tabs>
        <w:spacing w:after="0" w:line="240" w:lineRule="auto"/>
        <w:ind w:firstLine="720"/>
        <w:rPr>
          <w:rFonts w:ascii="Times New Roman" w:hAnsi="Times New Roman" w:cs="Times New Roman"/>
          <w:sz w:val="28"/>
          <w:szCs w:val="28"/>
        </w:rPr>
      </w:pPr>
    </w:p>
    <w:p w14:paraId="51C272E3" w14:textId="2BBE5C9C" w:rsidR="00B964D5" w:rsidRDefault="00B964D5" w:rsidP="00B964D5">
      <w:pPr>
        <w:tabs>
          <w:tab w:val="left" w:pos="2655"/>
        </w:tabs>
        <w:spacing w:after="0" w:line="240" w:lineRule="auto"/>
        <w:ind w:firstLine="720"/>
        <w:rPr>
          <w:rFonts w:ascii="Times New Roman" w:hAnsi="Times New Roman" w:cs="Times New Roman"/>
          <w:sz w:val="28"/>
          <w:szCs w:val="28"/>
        </w:rPr>
      </w:pPr>
    </w:p>
    <w:p w14:paraId="40F3A6F6" w14:textId="5E59007C" w:rsidR="00B964D5" w:rsidRDefault="00B964D5" w:rsidP="00B964D5">
      <w:pPr>
        <w:tabs>
          <w:tab w:val="left" w:pos="2655"/>
        </w:tabs>
        <w:spacing w:after="0" w:line="240" w:lineRule="auto"/>
        <w:ind w:firstLine="720"/>
        <w:rPr>
          <w:rFonts w:ascii="Times New Roman" w:hAnsi="Times New Roman" w:cs="Times New Roman"/>
          <w:sz w:val="28"/>
          <w:szCs w:val="28"/>
        </w:rPr>
      </w:pPr>
    </w:p>
    <w:p w14:paraId="17747C13" w14:textId="6AC8B55F" w:rsidR="00B964D5" w:rsidRDefault="00B964D5" w:rsidP="00B964D5">
      <w:pPr>
        <w:tabs>
          <w:tab w:val="left" w:pos="2655"/>
        </w:tabs>
        <w:spacing w:after="0" w:line="240" w:lineRule="auto"/>
        <w:ind w:firstLine="720"/>
        <w:rPr>
          <w:rFonts w:ascii="Times New Roman" w:hAnsi="Times New Roman" w:cs="Times New Roman"/>
          <w:sz w:val="28"/>
          <w:szCs w:val="28"/>
        </w:rPr>
      </w:pPr>
    </w:p>
    <w:p w14:paraId="30E300DD" w14:textId="0FA4E1CC" w:rsidR="00B964D5" w:rsidRDefault="00B964D5" w:rsidP="00B964D5">
      <w:pPr>
        <w:tabs>
          <w:tab w:val="left" w:pos="2655"/>
        </w:tabs>
        <w:spacing w:after="0" w:line="240" w:lineRule="auto"/>
        <w:ind w:firstLine="720"/>
        <w:rPr>
          <w:rFonts w:ascii="Times New Roman" w:hAnsi="Times New Roman" w:cs="Times New Roman"/>
          <w:sz w:val="28"/>
          <w:szCs w:val="28"/>
        </w:rPr>
      </w:pPr>
    </w:p>
    <w:p w14:paraId="43771BD6" w14:textId="4B73BA95" w:rsidR="00B964D5" w:rsidRDefault="00B964D5" w:rsidP="00B964D5">
      <w:pPr>
        <w:tabs>
          <w:tab w:val="left" w:pos="2655"/>
        </w:tabs>
        <w:spacing w:after="0" w:line="240" w:lineRule="auto"/>
        <w:ind w:firstLine="720"/>
        <w:rPr>
          <w:rFonts w:ascii="Times New Roman" w:hAnsi="Times New Roman" w:cs="Times New Roman"/>
          <w:sz w:val="28"/>
          <w:szCs w:val="28"/>
        </w:rPr>
      </w:pPr>
    </w:p>
    <w:p w14:paraId="31C9B7CD" w14:textId="77777777" w:rsidR="00B964D5" w:rsidRPr="00B964D5" w:rsidRDefault="00B964D5" w:rsidP="00B964D5">
      <w:pPr>
        <w:tabs>
          <w:tab w:val="left" w:pos="2655"/>
        </w:tabs>
        <w:spacing w:after="0" w:line="240" w:lineRule="auto"/>
        <w:ind w:firstLine="720"/>
        <w:rPr>
          <w:rFonts w:ascii="Times New Roman" w:hAnsi="Times New Roman" w:cs="Times New Roman"/>
          <w:sz w:val="28"/>
          <w:szCs w:val="28"/>
        </w:rPr>
      </w:pPr>
    </w:p>
    <w:p w14:paraId="7BDEA63C" w14:textId="279C421C"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30A0FED2" w14:textId="2B5C7F2E"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4570D978" w14:textId="0310D718" w:rsidR="003A6EFB" w:rsidRPr="00B964D5" w:rsidRDefault="003A6EFB" w:rsidP="00B964D5">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B964D5">
        <w:rPr>
          <w:rFonts w:ascii="Times New Roman" w:hAnsi="Times New Roman" w:cs="Times New Roman"/>
          <w:b/>
          <w:sz w:val="28"/>
          <w:szCs w:val="28"/>
        </w:rPr>
        <w:t>ч. 1 ст. 228, ч. 1 ст. 158, ч. 2 ст. 159 УК РФ.</w:t>
      </w:r>
    </w:p>
    <w:p w14:paraId="381860FA" w14:textId="77777777" w:rsidR="003A6EFB" w:rsidRPr="00B964D5" w:rsidRDefault="003A6EFB" w:rsidP="00B964D5">
      <w:pPr>
        <w:spacing w:after="0" w:line="240" w:lineRule="auto"/>
        <w:ind w:firstLine="720"/>
        <w:jc w:val="both"/>
        <w:rPr>
          <w:rStyle w:val="FontStyle15"/>
          <w:sz w:val="28"/>
          <w:szCs w:val="28"/>
        </w:rPr>
      </w:pPr>
    </w:p>
    <w:p w14:paraId="39548F95" w14:textId="77777777" w:rsidR="00FE1F45" w:rsidRPr="00FE1F45" w:rsidRDefault="00FE1F45" w:rsidP="00FE1F45">
      <w:pPr>
        <w:spacing w:after="0" w:line="240" w:lineRule="auto"/>
        <w:ind w:firstLine="720"/>
        <w:jc w:val="both"/>
        <w:rPr>
          <w:rFonts w:ascii="Times New Roman" w:hAnsi="Times New Roman" w:cs="Times New Roman"/>
          <w:sz w:val="28"/>
          <w:szCs w:val="28"/>
        </w:rPr>
      </w:pPr>
      <w:r w:rsidRPr="00FE1F45">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FE1F45">
        <w:rPr>
          <w:rFonts w:ascii="Times New Roman" w:hAnsi="Times New Roman" w:cs="Times New Roman"/>
          <w:sz w:val="28"/>
          <w:szCs w:val="28"/>
        </w:rPr>
        <w:t>ч. 1 ст. 228, ч. 1 ст. 158, ч. 2 ст. 159 УК РФ.</w:t>
      </w:r>
    </w:p>
    <w:p w14:paraId="76CD14AD" w14:textId="7841A66A" w:rsidR="003A6EFB" w:rsidRPr="00B964D5" w:rsidRDefault="00B964D5"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Обвиняемый</w:t>
      </w:r>
      <w:r w:rsidR="003A6EFB" w:rsidRPr="00B964D5">
        <w:rPr>
          <w:rFonts w:ascii="Times New Roman" w:hAnsi="Times New Roman" w:cs="Times New Roman"/>
          <w:sz w:val="28"/>
          <w:szCs w:val="28"/>
        </w:rPr>
        <w:t xml:space="preserve"> </w:t>
      </w:r>
      <w:r w:rsidR="003A6EFB" w:rsidRPr="00B964D5">
        <w:rPr>
          <w:rFonts w:ascii="Times New Roman" w:hAnsi="Times New Roman" w:cs="Times New Roman"/>
          <w:bCs/>
          <w:sz w:val="28"/>
          <w:szCs w:val="28"/>
        </w:rPr>
        <w:t>в неустановленном месте</w:t>
      </w:r>
      <w:r w:rsidRPr="00B964D5">
        <w:rPr>
          <w:rFonts w:ascii="Times New Roman" w:hAnsi="Times New Roman" w:cs="Times New Roman"/>
          <w:bCs/>
          <w:sz w:val="28"/>
          <w:szCs w:val="28"/>
        </w:rPr>
        <w:t xml:space="preserve"> </w:t>
      </w:r>
      <w:r w:rsidR="003A6EFB" w:rsidRPr="00B964D5">
        <w:rPr>
          <w:rFonts w:ascii="Times New Roman" w:hAnsi="Times New Roman" w:cs="Times New Roman"/>
          <w:bCs/>
          <w:sz w:val="28"/>
          <w:szCs w:val="28"/>
        </w:rPr>
        <w:t xml:space="preserve">незаконно приискал для личного употребления без цели сбыта </w:t>
      </w:r>
      <w:r w:rsidR="00FE1F45" w:rsidRPr="00B964D5">
        <w:rPr>
          <w:rFonts w:ascii="Times New Roman" w:hAnsi="Times New Roman" w:cs="Times New Roman"/>
          <w:sz w:val="28"/>
          <w:szCs w:val="28"/>
        </w:rPr>
        <w:t>наркотическое</w:t>
      </w:r>
      <w:r w:rsidRPr="00B964D5">
        <w:rPr>
          <w:rFonts w:ascii="Times New Roman" w:hAnsi="Times New Roman" w:cs="Times New Roman"/>
          <w:sz w:val="28"/>
          <w:szCs w:val="28"/>
        </w:rPr>
        <w:t xml:space="preserve"> средство, которое из кармана куртки</w:t>
      </w:r>
      <w:r w:rsidR="003A6EFB" w:rsidRPr="00B964D5">
        <w:rPr>
          <w:rFonts w:ascii="Times New Roman" w:hAnsi="Times New Roman" w:cs="Times New Roman"/>
          <w:sz w:val="28"/>
          <w:szCs w:val="28"/>
        </w:rPr>
        <w:t>, находящейся при нем</w:t>
      </w:r>
      <w:r w:rsidRPr="00B964D5">
        <w:rPr>
          <w:rFonts w:ascii="Times New Roman" w:hAnsi="Times New Roman" w:cs="Times New Roman"/>
          <w:sz w:val="28"/>
          <w:szCs w:val="28"/>
        </w:rPr>
        <w:t>, было изъято в ходе личного досмотра сотрудниками полиции.</w:t>
      </w:r>
    </w:p>
    <w:p w14:paraId="4449390A" w14:textId="4E0F165A" w:rsidR="003A6EFB" w:rsidRPr="00B964D5" w:rsidRDefault="00B964D5" w:rsidP="00B964D5">
      <w:pPr>
        <w:pStyle w:val="ConsNonformat"/>
        <w:widowControl/>
        <w:ind w:right="-69" w:firstLine="720"/>
        <w:jc w:val="both"/>
        <w:rPr>
          <w:rFonts w:ascii="Times New Roman" w:hAnsi="Times New Roman" w:cs="Times New Roman"/>
          <w:sz w:val="28"/>
          <w:szCs w:val="28"/>
        </w:rPr>
      </w:pPr>
      <w:r w:rsidRPr="00B964D5">
        <w:rPr>
          <w:rFonts w:ascii="Times New Roman" w:hAnsi="Times New Roman" w:cs="Times New Roman"/>
          <w:sz w:val="28"/>
          <w:szCs w:val="28"/>
        </w:rPr>
        <w:t>Кроме того, он</w:t>
      </w:r>
      <w:r w:rsidR="003A6EFB" w:rsidRPr="00B964D5">
        <w:rPr>
          <w:rFonts w:ascii="Times New Roman" w:hAnsi="Times New Roman" w:cs="Times New Roman"/>
          <w:sz w:val="28"/>
          <w:szCs w:val="28"/>
        </w:rPr>
        <w:t xml:space="preserve"> совершил кражу, то есть тайное хищение чужого имущества</w:t>
      </w:r>
      <w:r w:rsidRPr="00B964D5">
        <w:rPr>
          <w:rFonts w:ascii="Times New Roman" w:hAnsi="Times New Roman" w:cs="Times New Roman"/>
          <w:sz w:val="28"/>
          <w:szCs w:val="28"/>
        </w:rPr>
        <w:t xml:space="preserve">. </w:t>
      </w:r>
      <w:r w:rsidR="003A6EFB" w:rsidRPr="00B964D5">
        <w:rPr>
          <w:rFonts w:ascii="Times New Roman" w:hAnsi="Times New Roman" w:cs="Times New Roman"/>
          <w:sz w:val="28"/>
          <w:szCs w:val="28"/>
        </w:rPr>
        <w:t>30 мая 2024 года, находясь в подъезде дома</w:t>
      </w:r>
      <w:r w:rsidRPr="00B964D5">
        <w:rPr>
          <w:rFonts w:ascii="Times New Roman" w:hAnsi="Times New Roman" w:cs="Times New Roman"/>
          <w:sz w:val="28"/>
          <w:szCs w:val="28"/>
        </w:rPr>
        <w:t xml:space="preserve"> </w:t>
      </w:r>
      <w:r w:rsidR="003A6EFB" w:rsidRPr="00B964D5">
        <w:rPr>
          <w:rFonts w:ascii="Times New Roman" w:hAnsi="Times New Roman" w:cs="Times New Roman"/>
          <w:sz w:val="28"/>
          <w:szCs w:val="28"/>
        </w:rPr>
        <w:t>по Гурьевскому проезду г.</w:t>
      </w:r>
      <w:r w:rsidRPr="00B964D5">
        <w:rPr>
          <w:rFonts w:ascii="Times New Roman" w:hAnsi="Times New Roman" w:cs="Times New Roman"/>
          <w:sz w:val="28"/>
          <w:szCs w:val="28"/>
        </w:rPr>
        <w:t> </w:t>
      </w:r>
      <w:r w:rsidR="003A6EFB" w:rsidRPr="00B964D5">
        <w:rPr>
          <w:rFonts w:ascii="Times New Roman" w:hAnsi="Times New Roman" w:cs="Times New Roman"/>
          <w:sz w:val="28"/>
          <w:szCs w:val="28"/>
        </w:rPr>
        <w:t>Москвы, обнаружил закрепленный на двух кронштейнах в межквартирном холле девятого этажа вышеуказанного подъезда</w:t>
      </w:r>
      <w:r w:rsidRPr="00B964D5">
        <w:rPr>
          <w:rFonts w:ascii="Times New Roman" w:hAnsi="Times New Roman" w:cs="Times New Roman"/>
          <w:sz w:val="28"/>
          <w:szCs w:val="28"/>
        </w:rPr>
        <w:t xml:space="preserve"> </w:t>
      </w:r>
      <w:r w:rsidR="003A6EFB" w:rsidRPr="00B964D5">
        <w:rPr>
          <w:rFonts w:ascii="Times New Roman" w:hAnsi="Times New Roman" w:cs="Times New Roman"/>
          <w:sz w:val="28"/>
          <w:szCs w:val="28"/>
        </w:rPr>
        <w:t xml:space="preserve">велосипед </w:t>
      </w:r>
      <w:r w:rsidRPr="00B964D5">
        <w:rPr>
          <w:rFonts w:ascii="Times New Roman" w:hAnsi="Times New Roman" w:cs="Times New Roman"/>
          <w:sz w:val="28"/>
          <w:szCs w:val="28"/>
        </w:rPr>
        <w:t xml:space="preserve">и </w:t>
      </w:r>
      <w:r w:rsidR="003A6EFB" w:rsidRPr="00B964D5">
        <w:rPr>
          <w:rFonts w:ascii="Times New Roman" w:hAnsi="Times New Roman" w:cs="Times New Roman"/>
          <w:sz w:val="28"/>
          <w:szCs w:val="28"/>
        </w:rPr>
        <w:t xml:space="preserve">решил тайно </w:t>
      </w:r>
      <w:r w:rsidRPr="00B964D5">
        <w:rPr>
          <w:rFonts w:ascii="Times New Roman" w:hAnsi="Times New Roman" w:cs="Times New Roman"/>
          <w:sz w:val="28"/>
          <w:szCs w:val="28"/>
        </w:rPr>
        <w:t xml:space="preserve">его </w:t>
      </w:r>
      <w:r w:rsidR="003A6EFB" w:rsidRPr="00B964D5">
        <w:rPr>
          <w:rFonts w:ascii="Times New Roman" w:hAnsi="Times New Roman" w:cs="Times New Roman"/>
          <w:sz w:val="28"/>
          <w:szCs w:val="28"/>
        </w:rPr>
        <w:t>похитить и в последующем распорядиться данным имуществом по своему усмотрению</w:t>
      </w:r>
      <w:r w:rsidRPr="00B964D5">
        <w:rPr>
          <w:rFonts w:ascii="Times New Roman" w:hAnsi="Times New Roman" w:cs="Times New Roman"/>
          <w:sz w:val="28"/>
          <w:szCs w:val="28"/>
        </w:rPr>
        <w:t xml:space="preserve">, причинив ущерб </w:t>
      </w:r>
      <w:r w:rsidR="003A6EFB" w:rsidRPr="00B964D5">
        <w:rPr>
          <w:rFonts w:ascii="Times New Roman" w:hAnsi="Times New Roman" w:cs="Times New Roman"/>
          <w:sz w:val="28"/>
          <w:szCs w:val="28"/>
        </w:rPr>
        <w:t>на сумму 12 215 рублей</w:t>
      </w:r>
      <w:r w:rsidRPr="00B964D5">
        <w:rPr>
          <w:rFonts w:ascii="Times New Roman" w:hAnsi="Times New Roman" w:cs="Times New Roman"/>
          <w:sz w:val="28"/>
          <w:szCs w:val="28"/>
        </w:rPr>
        <w:t>.</w:t>
      </w:r>
    </w:p>
    <w:p w14:paraId="3B766ABB" w14:textId="274CA8B7" w:rsidR="003A6EFB" w:rsidRPr="00B964D5" w:rsidRDefault="003A6EFB" w:rsidP="000F563A">
      <w:pPr>
        <w:pStyle w:val="ConsNonformat"/>
        <w:widowControl/>
        <w:ind w:right="-69" w:firstLine="720"/>
        <w:jc w:val="both"/>
        <w:rPr>
          <w:rFonts w:ascii="Times New Roman" w:hAnsi="Times New Roman" w:cs="Times New Roman"/>
          <w:sz w:val="28"/>
          <w:szCs w:val="28"/>
        </w:rPr>
      </w:pPr>
      <w:r w:rsidRPr="00B964D5">
        <w:rPr>
          <w:rFonts w:ascii="Times New Roman" w:hAnsi="Times New Roman" w:cs="Times New Roman"/>
          <w:sz w:val="28"/>
          <w:szCs w:val="28"/>
        </w:rPr>
        <w:t>Он же совершил мошенничество, то есть хищение чужого имущества путем обмана, совершенное с причинением значительного ущерба гражданину</w:t>
      </w:r>
      <w:r w:rsidR="00B964D5" w:rsidRPr="00B964D5">
        <w:rPr>
          <w:rFonts w:ascii="Times New Roman" w:hAnsi="Times New Roman" w:cs="Times New Roman"/>
          <w:sz w:val="28"/>
          <w:szCs w:val="28"/>
        </w:rPr>
        <w:t>. И</w:t>
      </w:r>
      <w:r w:rsidRPr="00B964D5">
        <w:rPr>
          <w:rFonts w:ascii="Times New Roman" w:hAnsi="Times New Roman" w:cs="Times New Roman"/>
          <w:sz w:val="28"/>
          <w:szCs w:val="28"/>
        </w:rPr>
        <w:t xml:space="preserve">мея корыстный преступный умысел, направленный на хищение велосипеда, находясь возле подъезда дома по улице Воронежской г. Москвы, введя несовершеннолетнего в заблуждение относительно своих истинных преступных намерений, убедил </w:t>
      </w:r>
      <w:r w:rsidR="00FE1F45">
        <w:rPr>
          <w:rFonts w:ascii="Times New Roman" w:hAnsi="Times New Roman" w:cs="Times New Roman"/>
          <w:sz w:val="28"/>
          <w:szCs w:val="28"/>
        </w:rPr>
        <w:t>его</w:t>
      </w:r>
      <w:r w:rsidRPr="00B964D5">
        <w:rPr>
          <w:rFonts w:ascii="Times New Roman" w:hAnsi="Times New Roman" w:cs="Times New Roman"/>
          <w:sz w:val="28"/>
          <w:szCs w:val="28"/>
        </w:rPr>
        <w:t xml:space="preserve"> передать ему велосипед</w:t>
      </w:r>
      <w:r w:rsidR="00FE1F45">
        <w:rPr>
          <w:rFonts w:ascii="Times New Roman" w:hAnsi="Times New Roman" w:cs="Times New Roman"/>
          <w:sz w:val="28"/>
          <w:szCs w:val="28"/>
        </w:rPr>
        <w:t>.</w:t>
      </w:r>
      <w:r w:rsidRPr="00B964D5">
        <w:rPr>
          <w:rFonts w:ascii="Times New Roman" w:hAnsi="Times New Roman" w:cs="Times New Roman"/>
          <w:sz w:val="28"/>
          <w:szCs w:val="28"/>
        </w:rPr>
        <w:t xml:space="preserve"> </w:t>
      </w:r>
      <w:r w:rsidR="000F563A">
        <w:rPr>
          <w:rFonts w:ascii="Times New Roman" w:hAnsi="Times New Roman" w:cs="Times New Roman"/>
          <w:sz w:val="28"/>
          <w:szCs w:val="28"/>
        </w:rPr>
        <w:t>С</w:t>
      </w:r>
      <w:r w:rsidRPr="00B964D5">
        <w:rPr>
          <w:rFonts w:ascii="Times New Roman" w:hAnsi="Times New Roman" w:cs="Times New Roman"/>
          <w:sz w:val="28"/>
          <w:szCs w:val="28"/>
        </w:rPr>
        <w:t xml:space="preserve">воими преступными действиями причинил </w:t>
      </w:r>
      <w:r w:rsidR="000F563A">
        <w:rPr>
          <w:rFonts w:ascii="Times New Roman" w:hAnsi="Times New Roman" w:cs="Times New Roman"/>
          <w:sz w:val="28"/>
          <w:szCs w:val="28"/>
        </w:rPr>
        <w:t>потерпевшему</w:t>
      </w:r>
      <w:r w:rsidRPr="00B964D5">
        <w:rPr>
          <w:rFonts w:ascii="Times New Roman" w:hAnsi="Times New Roman" w:cs="Times New Roman"/>
          <w:sz w:val="28"/>
          <w:szCs w:val="28"/>
        </w:rPr>
        <w:t xml:space="preserve"> значительный материальный ущерб на общую сумму 87 036 рублей</w:t>
      </w:r>
      <w:r w:rsidR="000F563A">
        <w:rPr>
          <w:rFonts w:ascii="Times New Roman" w:hAnsi="Times New Roman" w:cs="Times New Roman"/>
          <w:sz w:val="28"/>
          <w:szCs w:val="28"/>
        </w:rPr>
        <w:t>.</w:t>
      </w:r>
    </w:p>
    <w:p w14:paraId="3919FFFA" w14:textId="52076801" w:rsidR="003A6EFB" w:rsidRPr="000F563A" w:rsidRDefault="000F563A" w:rsidP="00B964D5">
      <w:pPr>
        <w:spacing w:after="0" w:line="240" w:lineRule="auto"/>
        <w:ind w:firstLine="720"/>
        <w:jc w:val="both"/>
        <w:rPr>
          <w:rFonts w:ascii="Times New Roman" w:hAnsi="Times New Roman" w:cs="Times New Roman"/>
          <w:sz w:val="28"/>
          <w:szCs w:val="28"/>
        </w:rPr>
      </w:pPr>
      <w:r w:rsidRPr="000F563A">
        <w:rPr>
          <w:rFonts w:ascii="Times New Roman" w:hAnsi="Times New Roman" w:cs="Times New Roman"/>
          <w:sz w:val="28"/>
          <w:szCs w:val="28"/>
        </w:rPr>
        <w:t>Т</w:t>
      </w:r>
      <w:r w:rsidR="003A6EFB" w:rsidRPr="000F563A">
        <w:rPr>
          <w:rFonts w:ascii="Times New Roman" w:hAnsi="Times New Roman" w:cs="Times New Roman"/>
          <w:sz w:val="28"/>
          <w:szCs w:val="28"/>
        </w:rPr>
        <w:t xml:space="preserve">аким образом, </w:t>
      </w:r>
      <w:r w:rsidRPr="000F563A">
        <w:rPr>
          <w:rFonts w:ascii="Times New Roman" w:hAnsi="Times New Roman" w:cs="Times New Roman"/>
          <w:sz w:val="28"/>
          <w:szCs w:val="28"/>
        </w:rPr>
        <w:t>обвиняемый</w:t>
      </w:r>
      <w:r w:rsidR="003A6EFB" w:rsidRPr="000F563A">
        <w:rPr>
          <w:rFonts w:ascii="Times New Roman" w:hAnsi="Times New Roman" w:cs="Times New Roman"/>
          <w:sz w:val="28"/>
          <w:szCs w:val="28"/>
        </w:rPr>
        <w:t xml:space="preserve"> совершил преступления, предусмотренные ч. 1 ст. 228, ч. 1 ст. 158, ч. 2 ст. 159 УК РФ.</w:t>
      </w:r>
    </w:p>
    <w:p w14:paraId="11CF297E" w14:textId="77777777" w:rsidR="003A6EFB" w:rsidRPr="00B964D5" w:rsidRDefault="003A6EFB"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537790A7" w14:textId="77777777" w:rsidR="003A6EFB" w:rsidRPr="00B964D5" w:rsidRDefault="003A6EFB" w:rsidP="00B964D5">
      <w:pPr>
        <w:spacing w:after="0" w:line="240" w:lineRule="auto"/>
        <w:ind w:firstLine="720"/>
        <w:jc w:val="both"/>
        <w:rPr>
          <w:rFonts w:ascii="Times New Roman" w:hAnsi="Times New Roman" w:cs="Times New Roman"/>
          <w:bCs/>
          <w:sz w:val="28"/>
          <w:szCs w:val="28"/>
        </w:rPr>
      </w:pPr>
    </w:p>
    <w:p w14:paraId="2CF53441" w14:textId="77777777" w:rsidR="003A6EFB" w:rsidRPr="00B964D5" w:rsidRDefault="003A6EFB" w:rsidP="00B964D5">
      <w:pPr>
        <w:spacing w:after="0" w:line="240" w:lineRule="auto"/>
        <w:ind w:firstLine="720"/>
        <w:jc w:val="both"/>
        <w:rPr>
          <w:rFonts w:ascii="Times New Roman" w:hAnsi="Times New Roman" w:cs="Times New Roman"/>
          <w:bCs/>
          <w:sz w:val="28"/>
          <w:szCs w:val="28"/>
        </w:rPr>
      </w:pPr>
    </w:p>
    <w:p w14:paraId="34E337EC" w14:textId="0BE535E0"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73507D62" w14:textId="3762E7A7"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685DC5A9" w14:textId="7074D5FC"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4D420C79" w14:textId="012DCA3B" w:rsidR="003A6EFB" w:rsidRDefault="003A6EFB" w:rsidP="00B964D5">
      <w:pPr>
        <w:tabs>
          <w:tab w:val="left" w:pos="2655"/>
        </w:tabs>
        <w:spacing w:after="0" w:line="240" w:lineRule="auto"/>
        <w:ind w:firstLine="720"/>
        <w:rPr>
          <w:rFonts w:ascii="Times New Roman" w:hAnsi="Times New Roman" w:cs="Times New Roman"/>
          <w:sz w:val="28"/>
          <w:szCs w:val="28"/>
        </w:rPr>
      </w:pPr>
    </w:p>
    <w:p w14:paraId="54B3E112" w14:textId="13CE4CC1" w:rsidR="000F563A" w:rsidRDefault="000F563A" w:rsidP="00B964D5">
      <w:pPr>
        <w:tabs>
          <w:tab w:val="left" w:pos="2655"/>
        </w:tabs>
        <w:spacing w:after="0" w:line="240" w:lineRule="auto"/>
        <w:ind w:firstLine="720"/>
        <w:rPr>
          <w:rFonts w:ascii="Times New Roman" w:hAnsi="Times New Roman" w:cs="Times New Roman"/>
          <w:sz w:val="28"/>
          <w:szCs w:val="28"/>
        </w:rPr>
      </w:pPr>
    </w:p>
    <w:p w14:paraId="6C63458D" w14:textId="37703054" w:rsidR="000F563A" w:rsidRDefault="000F563A" w:rsidP="00B964D5">
      <w:pPr>
        <w:tabs>
          <w:tab w:val="left" w:pos="2655"/>
        </w:tabs>
        <w:spacing w:after="0" w:line="240" w:lineRule="auto"/>
        <w:ind w:firstLine="720"/>
        <w:rPr>
          <w:rFonts w:ascii="Times New Roman" w:hAnsi="Times New Roman" w:cs="Times New Roman"/>
          <w:sz w:val="28"/>
          <w:szCs w:val="28"/>
        </w:rPr>
      </w:pPr>
    </w:p>
    <w:p w14:paraId="65FAD4F7" w14:textId="62C8E863" w:rsidR="000F563A" w:rsidRDefault="000F563A" w:rsidP="00B964D5">
      <w:pPr>
        <w:tabs>
          <w:tab w:val="left" w:pos="2655"/>
        </w:tabs>
        <w:spacing w:after="0" w:line="240" w:lineRule="auto"/>
        <w:ind w:firstLine="720"/>
        <w:rPr>
          <w:rFonts w:ascii="Times New Roman" w:hAnsi="Times New Roman" w:cs="Times New Roman"/>
          <w:sz w:val="28"/>
          <w:szCs w:val="28"/>
        </w:rPr>
      </w:pPr>
    </w:p>
    <w:p w14:paraId="508803F1" w14:textId="0D0C168F" w:rsidR="000F563A" w:rsidRDefault="000F563A" w:rsidP="00B964D5">
      <w:pPr>
        <w:tabs>
          <w:tab w:val="left" w:pos="2655"/>
        </w:tabs>
        <w:spacing w:after="0" w:line="240" w:lineRule="auto"/>
        <w:ind w:firstLine="720"/>
        <w:rPr>
          <w:rFonts w:ascii="Times New Roman" w:hAnsi="Times New Roman" w:cs="Times New Roman"/>
          <w:sz w:val="28"/>
          <w:szCs w:val="28"/>
        </w:rPr>
      </w:pPr>
    </w:p>
    <w:p w14:paraId="23CA35E8" w14:textId="1F82C379" w:rsidR="000F563A" w:rsidRDefault="000F563A" w:rsidP="00B964D5">
      <w:pPr>
        <w:tabs>
          <w:tab w:val="left" w:pos="2655"/>
        </w:tabs>
        <w:spacing w:after="0" w:line="240" w:lineRule="auto"/>
        <w:ind w:firstLine="720"/>
        <w:rPr>
          <w:rFonts w:ascii="Times New Roman" w:hAnsi="Times New Roman" w:cs="Times New Roman"/>
          <w:sz w:val="28"/>
          <w:szCs w:val="28"/>
        </w:rPr>
      </w:pPr>
    </w:p>
    <w:p w14:paraId="7691C9A7" w14:textId="51F1FD8F" w:rsidR="000F563A" w:rsidRDefault="000F563A" w:rsidP="00B964D5">
      <w:pPr>
        <w:tabs>
          <w:tab w:val="left" w:pos="2655"/>
        </w:tabs>
        <w:spacing w:after="0" w:line="240" w:lineRule="auto"/>
        <w:ind w:firstLine="720"/>
        <w:rPr>
          <w:rFonts w:ascii="Times New Roman" w:hAnsi="Times New Roman" w:cs="Times New Roman"/>
          <w:sz w:val="28"/>
          <w:szCs w:val="28"/>
        </w:rPr>
      </w:pPr>
    </w:p>
    <w:p w14:paraId="4B993462" w14:textId="4F7B80D9" w:rsidR="000F563A" w:rsidRDefault="000F563A" w:rsidP="00B964D5">
      <w:pPr>
        <w:tabs>
          <w:tab w:val="left" w:pos="2655"/>
        </w:tabs>
        <w:spacing w:after="0" w:line="240" w:lineRule="auto"/>
        <w:ind w:firstLine="720"/>
        <w:rPr>
          <w:rFonts w:ascii="Times New Roman" w:hAnsi="Times New Roman" w:cs="Times New Roman"/>
          <w:sz w:val="28"/>
          <w:szCs w:val="28"/>
        </w:rPr>
      </w:pPr>
    </w:p>
    <w:p w14:paraId="500AD83A" w14:textId="4B160947" w:rsidR="000F563A" w:rsidRDefault="000F563A" w:rsidP="00B964D5">
      <w:pPr>
        <w:tabs>
          <w:tab w:val="left" w:pos="2655"/>
        </w:tabs>
        <w:spacing w:after="0" w:line="240" w:lineRule="auto"/>
        <w:ind w:firstLine="720"/>
        <w:rPr>
          <w:rFonts w:ascii="Times New Roman" w:hAnsi="Times New Roman" w:cs="Times New Roman"/>
          <w:sz w:val="28"/>
          <w:szCs w:val="28"/>
        </w:rPr>
      </w:pPr>
    </w:p>
    <w:p w14:paraId="276ECB53" w14:textId="607B0385" w:rsidR="000F563A" w:rsidRDefault="000F563A" w:rsidP="00B964D5">
      <w:pPr>
        <w:tabs>
          <w:tab w:val="left" w:pos="2655"/>
        </w:tabs>
        <w:spacing w:after="0" w:line="240" w:lineRule="auto"/>
        <w:ind w:firstLine="720"/>
        <w:rPr>
          <w:rFonts w:ascii="Times New Roman" w:hAnsi="Times New Roman" w:cs="Times New Roman"/>
          <w:sz w:val="28"/>
          <w:szCs w:val="28"/>
        </w:rPr>
      </w:pPr>
    </w:p>
    <w:p w14:paraId="6A42F362" w14:textId="257FF049" w:rsidR="000F563A" w:rsidRDefault="000F563A" w:rsidP="00B964D5">
      <w:pPr>
        <w:tabs>
          <w:tab w:val="left" w:pos="2655"/>
        </w:tabs>
        <w:spacing w:after="0" w:line="240" w:lineRule="auto"/>
        <w:ind w:firstLine="720"/>
        <w:rPr>
          <w:rFonts w:ascii="Times New Roman" w:hAnsi="Times New Roman" w:cs="Times New Roman"/>
          <w:sz w:val="28"/>
          <w:szCs w:val="28"/>
        </w:rPr>
      </w:pPr>
    </w:p>
    <w:p w14:paraId="3831F9C3" w14:textId="77777777" w:rsidR="000F563A" w:rsidRPr="00B964D5" w:rsidRDefault="000F563A" w:rsidP="00B964D5">
      <w:pPr>
        <w:tabs>
          <w:tab w:val="left" w:pos="2655"/>
        </w:tabs>
        <w:spacing w:after="0" w:line="240" w:lineRule="auto"/>
        <w:ind w:firstLine="720"/>
        <w:rPr>
          <w:rFonts w:ascii="Times New Roman" w:hAnsi="Times New Roman" w:cs="Times New Roman"/>
          <w:sz w:val="28"/>
          <w:szCs w:val="28"/>
        </w:rPr>
      </w:pPr>
    </w:p>
    <w:p w14:paraId="6E0A02EB" w14:textId="111EDBB3"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4580553E" w14:textId="70476E20" w:rsidR="003A6EFB" w:rsidRPr="00B964D5" w:rsidRDefault="003A6EFB" w:rsidP="00B964D5">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B964D5">
        <w:rPr>
          <w:rFonts w:ascii="Times New Roman" w:hAnsi="Times New Roman" w:cs="Times New Roman"/>
          <w:b/>
          <w:sz w:val="28"/>
          <w:szCs w:val="28"/>
        </w:rPr>
        <w:t>ч. 1 ст. 158, ч. 1 ст. 158, ч. 1 ст. 158, ч. 1 ст. 158, п. «в» ч. 2 ст. 158, п. «в» ч. 2 ст. 158, п. «в» ч. 2 ст. 158 УК РФ.</w:t>
      </w:r>
    </w:p>
    <w:p w14:paraId="6752F4A7" w14:textId="77777777" w:rsidR="003A6EFB" w:rsidRPr="00B964D5" w:rsidRDefault="003A6EFB" w:rsidP="00B964D5">
      <w:pPr>
        <w:spacing w:after="0" w:line="240" w:lineRule="auto"/>
        <w:ind w:firstLine="720"/>
        <w:jc w:val="both"/>
        <w:rPr>
          <w:rStyle w:val="FontStyle15"/>
          <w:sz w:val="28"/>
          <w:szCs w:val="28"/>
        </w:rPr>
      </w:pPr>
    </w:p>
    <w:p w14:paraId="52D7EDAB" w14:textId="77777777" w:rsidR="00FE1F45" w:rsidRPr="00FE1F45" w:rsidRDefault="00FE1F45" w:rsidP="00FE1F45">
      <w:pPr>
        <w:spacing w:after="0" w:line="240" w:lineRule="auto"/>
        <w:ind w:firstLine="720"/>
        <w:jc w:val="both"/>
        <w:rPr>
          <w:rFonts w:ascii="Times New Roman" w:hAnsi="Times New Roman" w:cs="Times New Roman"/>
          <w:sz w:val="28"/>
          <w:szCs w:val="28"/>
        </w:rPr>
      </w:pPr>
      <w:r w:rsidRPr="00FE1F45">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FE1F45">
        <w:rPr>
          <w:rFonts w:ascii="Times New Roman" w:hAnsi="Times New Roman" w:cs="Times New Roman"/>
          <w:sz w:val="28"/>
          <w:szCs w:val="28"/>
        </w:rPr>
        <w:t>ч. 1 ст. 158, ч. 1 ст. 158, ч. 1 ст. 158, ч. 1 ст. 158, п. «в» ч. 2 ст. 158, п. «в» ч. 2 ст. 158, п. «в» ч. 2 ст. 158 УК РФ.</w:t>
      </w:r>
    </w:p>
    <w:p w14:paraId="5D15BE30" w14:textId="1FDC61FB" w:rsidR="003A6EFB" w:rsidRPr="00B964D5" w:rsidRDefault="003A6EFB" w:rsidP="000F563A">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sz w:val="28"/>
          <w:szCs w:val="28"/>
        </w:rPr>
        <w:t xml:space="preserve"> </w:t>
      </w:r>
      <w:r w:rsidR="000F563A">
        <w:rPr>
          <w:rFonts w:ascii="Times New Roman" w:hAnsi="Times New Roman" w:cs="Times New Roman"/>
          <w:sz w:val="28"/>
          <w:szCs w:val="28"/>
        </w:rPr>
        <w:t xml:space="preserve">Так, обвиняемый похитил </w:t>
      </w:r>
      <w:r w:rsidRPr="00B964D5">
        <w:rPr>
          <w:rFonts w:ascii="Times New Roman" w:hAnsi="Times New Roman" w:cs="Times New Roman"/>
          <w:sz w:val="28"/>
          <w:szCs w:val="28"/>
        </w:rPr>
        <w:t>велосипед марки ««</w:t>
      </w:r>
      <w:r w:rsidRPr="00B964D5">
        <w:rPr>
          <w:rFonts w:ascii="Times New Roman" w:hAnsi="Times New Roman" w:cs="Times New Roman"/>
          <w:sz w:val="28"/>
          <w:szCs w:val="28"/>
          <w:lang w:val="en-US"/>
        </w:rPr>
        <w:t>Totem</w:t>
      </w:r>
      <w:r w:rsidRPr="00B964D5">
        <w:rPr>
          <w:rFonts w:ascii="Times New Roman" w:hAnsi="Times New Roman" w:cs="Times New Roman"/>
          <w:sz w:val="28"/>
          <w:szCs w:val="28"/>
        </w:rPr>
        <w:t xml:space="preserve"> </w:t>
      </w:r>
      <w:r w:rsidRPr="00B964D5">
        <w:rPr>
          <w:rFonts w:ascii="Times New Roman" w:hAnsi="Times New Roman" w:cs="Times New Roman"/>
          <w:sz w:val="28"/>
          <w:szCs w:val="28"/>
          <w:lang w:val="en-US"/>
        </w:rPr>
        <w:t>Ecosport</w:t>
      </w:r>
      <w:r w:rsidRPr="00B964D5">
        <w:rPr>
          <w:rFonts w:ascii="Times New Roman" w:hAnsi="Times New Roman" w:cs="Times New Roman"/>
          <w:sz w:val="28"/>
          <w:szCs w:val="28"/>
        </w:rPr>
        <w:t xml:space="preserve"> 27.5» 19 июня 2024 года на лестничной площадке дома по ул</w:t>
      </w:r>
      <w:r w:rsidR="00FE1F45">
        <w:rPr>
          <w:rFonts w:ascii="Times New Roman" w:hAnsi="Times New Roman" w:cs="Times New Roman"/>
          <w:sz w:val="28"/>
          <w:szCs w:val="28"/>
        </w:rPr>
        <w:t>.</w:t>
      </w:r>
      <w:r w:rsidRPr="00B964D5">
        <w:rPr>
          <w:rFonts w:ascii="Times New Roman" w:hAnsi="Times New Roman" w:cs="Times New Roman"/>
          <w:sz w:val="28"/>
          <w:szCs w:val="28"/>
        </w:rPr>
        <w:t xml:space="preserve"> Генерала Белова </w:t>
      </w:r>
      <w:r w:rsidRPr="00B964D5">
        <w:rPr>
          <w:rFonts w:ascii="Times New Roman" w:hAnsi="Times New Roman" w:cs="Times New Roman"/>
          <w:sz w:val="28"/>
          <w:szCs w:val="28"/>
        </w:rPr>
        <w:br/>
        <w:t>г. Москвы</w:t>
      </w:r>
      <w:r w:rsidR="000F563A">
        <w:rPr>
          <w:rFonts w:ascii="Times New Roman" w:hAnsi="Times New Roman" w:cs="Times New Roman"/>
          <w:sz w:val="28"/>
          <w:szCs w:val="28"/>
        </w:rPr>
        <w:t xml:space="preserve">. </w:t>
      </w:r>
      <w:r w:rsidRPr="00B964D5">
        <w:rPr>
          <w:rFonts w:ascii="Times New Roman" w:hAnsi="Times New Roman" w:cs="Times New Roman"/>
          <w:sz w:val="28"/>
          <w:szCs w:val="28"/>
        </w:rPr>
        <w:t>20 июня 2024 года</w:t>
      </w:r>
      <w:r w:rsidR="000F563A">
        <w:rPr>
          <w:rFonts w:ascii="Times New Roman" w:hAnsi="Times New Roman" w:cs="Times New Roman"/>
          <w:sz w:val="28"/>
          <w:szCs w:val="28"/>
        </w:rPr>
        <w:t xml:space="preserve"> в</w:t>
      </w:r>
      <w:r w:rsidRPr="00B964D5">
        <w:rPr>
          <w:rFonts w:ascii="Times New Roman" w:hAnsi="Times New Roman" w:cs="Times New Roman"/>
          <w:sz w:val="28"/>
          <w:szCs w:val="28"/>
        </w:rPr>
        <w:t xml:space="preserve"> подъезд</w:t>
      </w:r>
      <w:r w:rsidR="000F563A">
        <w:rPr>
          <w:rFonts w:ascii="Times New Roman" w:hAnsi="Times New Roman" w:cs="Times New Roman"/>
          <w:sz w:val="28"/>
          <w:szCs w:val="28"/>
        </w:rPr>
        <w:t>е</w:t>
      </w:r>
      <w:r w:rsidRPr="00B964D5">
        <w:rPr>
          <w:rFonts w:ascii="Times New Roman" w:hAnsi="Times New Roman" w:cs="Times New Roman"/>
          <w:sz w:val="28"/>
          <w:szCs w:val="28"/>
        </w:rPr>
        <w:t xml:space="preserve"> дома по </w:t>
      </w:r>
      <w:r w:rsidR="00FE1F45">
        <w:rPr>
          <w:rFonts w:ascii="Times New Roman" w:hAnsi="Times New Roman" w:cs="Times New Roman"/>
          <w:sz w:val="28"/>
          <w:szCs w:val="28"/>
        </w:rPr>
        <w:t xml:space="preserve">ул. </w:t>
      </w:r>
      <w:r w:rsidRPr="00B964D5">
        <w:rPr>
          <w:rFonts w:ascii="Times New Roman" w:hAnsi="Times New Roman" w:cs="Times New Roman"/>
          <w:sz w:val="28"/>
          <w:szCs w:val="28"/>
        </w:rPr>
        <w:t>Шипиловской</w:t>
      </w:r>
      <w:r w:rsidR="009024F6">
        <w:rPr>
          <w:rFonts w:ascii="Times New Roman" w:hAnsi="Times New Roman" w:cs="Times New Roman"/>
          <w:sz w:val="28"/>
          <w:szCs w:val="28"/>
        </w:rPr>
        <w:t xml:space="preserve"> похитил</w:t>
      </w:r>
      <w:r w:rsidRPr="00B964D5">
        <w:rPr>
          <w:rFonts w:ascii="Times New Roman" w:hAnsi="Times New Roman" w:cs="Times New Roman"/>
          <w:sz w:val="28"/>
          <w:szCs w:val="28"/>
        </w:rPr>
        <w:t xml:space="preserve"> велосипед марки «</w:t>
      </w:r>
      <w:r w:rsidRPr="00B964D5">
        <w:rPr>
          <w:rFonts w:ascii="Times New Roman" w:hAnsi="Times New Roman" w:cs="Times New Roman"/>
          <w:sz w:val="28"/>
          <w:szCs w:val="28"/>
          <w:lang w:val="en-US"/>
        </w:rPr>
        <w:t>Stels</w:t>
      </w:r>
      <w:r w:rsidRPr="00B964D5">
        <w:rPr>
          <w:rFonts w:ascii="Times New Roman" w:hAnsi="Times New Roman" w:cs="Times New Roman"/>
          <w:sz w:val="28"/>
          <w:szCs w:val="28"/>
        </w:rPr>
        <w:t xml:space="preserve"> </w:t>
      </w:r>
      <w:r w:rsidRPr="00B964D5">
        <w:rPr>
          <w:rFonts w:ascii="Times New Roman" w:hAnsi="Times New Roman" w:cs="Times New Roman"/>
          <w:sz w:val="28"/>
          <w:szCs w:val="28"/>
          <w:lang w:val="en-US"/>
        </w:rPr>
        <w:t>Navigator</w:t>
      </w:r>
      <w:r w:rsidRPr="00B964D5">
        <w:rPr>
          <w:rFonts w:ascii="Times New Roman" w:hAnsi="Times New Roman" w:cs="Times New Roman"/>
          <w:sz w:val="28"/>
          <w:szCs w:val="28"/>
        </w:rPr>
        <w:t xml:space="preserve"> 700 </w:t>
      </w:r>
      <w:r w:rsidRPr="00B964D5">
        <w:rPr>
          <w:rFonts w:ascii="Times New Roman" w:hAnsi="Times New Roman" w:cs="Times New Roman"/>
          <w:sz w:val="28"/>
          <w:szCs w:val="28"/>
          <w:lang w:val="en-US"/>
        </w:rPr>
        <w:t>V</w:t>
      </w:r>
      <w:r w:rsidRPr="00B964D5">
        <w:rPr>
          <w:rFonts w:ascii="Times New Roman" w:hAnsi="Times New Roman" w:cs="Times New Roman"/>
          <w:sz w:val="28"/>
          <w:szCs w:val="28"/>
        </w:rPr>
        <w:t xml:space="preserve"> </w:t>
      </w:r>
      <w:r w:rsidRPr="00B964D5">
        <w:rPr>
          <w:rFonts w:ascii="Times New Roman" w:hAnsi="Times New Roman" w:cs="Times New Roman"/>
          <w:sz w:val="28"/>
          <w:szCs w:val="28"/>
          <w:lang w:val="en-US"/>
        </w:rPr>
        <w:t>F</w:t>
      </w:r>
      <w:r w:rsidRPr="00B964D5">
        <w:rPr>
          <w:rFonts w:ascii="Times New Roman" w:hAnsi="Times New Roman" w:cs="Times New Roman"/>
          <w:sz w:val="28"/>
          <w:szCs w:val="28"/>
        </w:rPr>
        <w:t>020 (2023)</w:t>
      </w:r>
      <w:r w:rsidR="000F563A">
        <w:rPr>
          <w:rFonts w:ascii="Times New Roman" w:hAnsi="Times New Roman" w:cs="Times New Roman"/>
          <w:sz w:val="28"/>
          <w:szCs w:val="28"/>
        </w:rPr>
        <w:t>»</w:t>
      </w:r>
      <w:r w:rsidR="009024F6">
        <w:rPr>
          <w:rFonts w:ascii="Times New Roman" w:hAnsi="Times New Roman" w:cs="Times New Roman"/>
          <w:sz w:val="28"/>
          <w:szCs w:val="28"/>
        </w:rPr>
        <w:t xml:space="preserve">, а </w:t>
      </w:r>
      <w:r w:rsidRPr="00B964D5">
        <w:rPr>
          <w:rFonts w:ascii="Times New Roman" w:hAnsi="Times New Roman" w:cs="Times New Roman"/>
          <w:sz w:val="28"/>
          <w:szCs w:val="28"/>
        </w:rPr>
        <w:t>22 июня 2024 года</w:t>
      </w:r>
      <w:r w:rsidR="009024F6">
        <w:rPr>
          <w:rFonts w:ascii="Times New Roman" w:hAnsi="Times New Roman" w:cs="Times New Roman"/>
          <w:sz w:val="28"/>
          <w:szCs w:val="28"/>
        </w:rPr>
        <w:t xml:space="preserve"> в подъезде </w:t>
      </w:r>
      <w:r w:rsidRPr="00B964D5">
        <w:rPr>
          <w:rFonts w:ascii="Times New Roman" w:hAnsi="Times New Roman" w:cs="Times New Roman"/>
          <w:sz w:val="28"/>
          <w:szCs w:val="28"/>
        </w:rPr>
        <w:t>дома по Ореховому бульвару г. Москвы</w:t>
      </w:r>
      <w:r w:rsidR="009024F6">
        <w:rPr>
          <w:rFonts w:ascii="Times New Roman" w:hAnsi="Times New Roman" w:cs="Times New Roman"/>
          <w:sz w:val="28"/>
          <w:szCs w:val="28"/>
        </w:rPr>
        <w:t xml:space="preserve"> – </w:t>
      </w:r>
      <w:r w:rsidRPr="00B964D5">
        <w:rPr>
          <w:rFonts w:ascii="Times New Roman" w:hAnsi="Times New Roman" w:cs="Times New Roman"/>
          <w:sz w:val="28"/>
          <w:szCs w:val="28"/>
        </w:rPr>
        <w:t>велосипед марки «</w:t>
      </w:r>
      <w:r w:rsidRPr="00B964D5">
        <w:rPr>
          <w:rFonts w:ascii="Times New Roman" w:hAnsi="Times New Roman" w:cs="Times New Roman"/>
          <w:sz w:val="28"/>
          <w:szCs w:val="28"/>
          <w:lang w:val="en-US"/>
        </w:rPr>
        <w:t>GT</w:t>
      </w:r>
      <w:r w:rsidRPr="00B964D5">
        <w:rPr>
          <w:rFonts w:ascii="Times New Roman" w:hAnsi="Times New Roman" w:cs="Times New Roman"/>
          <w:sz w:val="28"/>
          <w:szCs w:val="28"/>
        </w:rPr>
        <w:t xml:space="preserve"> </w:t>
      </w:r>
      <w:r w:rsidRPr="00B964D5">
        <w:rPr>
          <w:rFonts w:ascii="Times New Roman" w:hAnsi="Times New Roman" w:cs="Times New Roman"/>
          <w:sz w:val="28"/>
          <w:szCs w:val="28"/>
          <w:lang w:val="en-US"/>
        </w:rPr>
        <w:t>Avalanche</w:t>
      </w:r>
      <w:r w:rsidRPr="00B964D5">
        <w:rPr>
          <w:rFonts w:ascii="Times New Roman" w:hAnsi="Times New Roman" w:cs="Times New Roman"/>
          <w:sz w:val="28"/>
          <w:szCs w:val="28"/>
        </w:rPr>
        <w:t xml:space="preserve"> 0.0» (ДжиТи Авалонс 0.0)</w:t>
      </w:r>
      <w:r w:rsidR="009024F6">
        <w:rPr>
          <w:rFonts w:ascii="Times New Roman" w:hAnsi="Times New Roman" w:cs="Times New Roman"/>
          <w:sz w:val="28"/>
          <w:szCs w:val="28"/>
        </w:rPr>
        <w:t>. Из подъездов домо</w:t>
      </w:r>
      <w:r w:rsidR="004D5C7E">
        <w:rPr>
          <w:rFonts w:ascii="Times New Roman" w:hAnsi="Times New Roman" w:cs="Times New Roman"/>
          <w:sz w:val="28"/>
          <w:szCs w:val="28"/>
        </w:rPr>
        <w:t>в</w:t>
      </w:r>
      <w:r w:rsidR="009024F6">
        <w:rPr>
          <w:rFonts w:ascii="Times New Roman" w:hAnsi="Times New Roman" w:cs="Times New Roman"/>
          <w:sz w:val="28"/>
          <w:szCs w:val="28"/>
        </w:rPr>
        <w:t xml:space="preserve"> </w:t>
      </w:r>
      <w:r w:rsidR="009024F6" w:rsidRPr="00B964D5">
        <w:rPr>
          <w:rFonts w:ascii="Times New Roman" w:hAnsi="Times New Roman" w:cs="Times New Roman"/>
          <w:sz w:val="28"/>
          <w:szCs w:val="28"/>
        </w:rPr>
        <w:t>по ул. Ясеневая г. Москвы</w:t>
      </w:r>
      <w:r w:rsidR="009024F6">
        <w:rPr>
          <w:rFonts w:ascii="Times New Roman" w:hAnsi="Times New Roman" w:cs="Times New Roman"/>
          <w:sz w:val="28"/>
          <w:szCs w:val="28"/>
        </w:rPr>
        <w:t xml:space="preserve"> 26 и </w:t>
      </w:r>
      <w:r w:rsidR="009024F6" w:rsidRPr="00B964D5">
        <w:rPr>
          <w:rFonts w:ascii="Times New Roman" w:hAnsi="Times New Roman" w:cs="Times New Roman"/>
          <w:sz w:val="28"/>
          <w:szCs w:val="28"/>
        </w:rPr>
        <w:t>28 июня 2024 года</w:t>
      </w:r>
      <w:r w:rsidR="009024F6">
        <w:rPr>
          <w:rFonts w:ascii="Times New Roman" w:hAnsi="Times New Roman" w:cs="Times New Roman"/>
          <w:sz w:val="28"/>
          <w:szCs w:val="28"/>
        </w:rPr>
        <w:t xml:space="preserve"> похищены </w:t>
      </w:r>
      <w:r w:rsidR="009024F6" w:rsidRPr="00B964D5">
        <w:rPr>
          <w:rFonts w:ascii="Times New Roman" w:hAnsi="Times New Roman" w:cs="Times New Roman"/>
          <w:sz w:val="28"/>
          <w:szCs w:val="28"/>
        </w:rPr>
        <w:t>велосипед марки «</w:t>
      </w:r>
      <w:r w:rsidR="009024F6" w:rsidRPr="00B964D5">
        <w:rPr>
          <w:rFonts w:ascii="Times New Roman" w:hAnsi="Times New Roman" w:cs="Times New Roman"/>
          <w:sz w:val="28"/>
          <w:szCs w:val="28"/>
          <w:lang w:val="en-US"/>
        </w:rPr>
        <w:t>Hartman</w:t>
      </w:r>
      <w:r w:rsidR="009024F6" w:rsidRPr="00B964D5">
        <w:rPr>
          <w:rFonts w:ascii="Times New Roman" w:hAnsi="Times New Roman" w:cs="Times New Roman"/>
          <w:sz w:val="28"/>
          <w:szCs w:val="28"/>
        </w:rPr>
        <w:t xml:space="preserve">» </w:t>
      </w:r>
      <w:r w:rsidR="009024F6">
        <w:rPr>
          <w:rFonts w:ascii="Times New Roman" w:hAnsi="Times New Roman" w:cs="Times New Roman"/>
          <w:sz w:val="28"/>
          <w:szCs w:val="28"/>
        </w:rPr>
        <w:t xml:space="preserve">и </w:t>
      </w:r>
      <w:r w:rsidR="009024F6" w:rsidRPr="00B964D5">
        <w:rPr>
          <w:rFonts w:ascii="Times New Roman" w:hAnsi="Times New Roman" w:cs="Times New Roman"/>
          <w:sz w:val="28"/>
          <w:szCs w:val="28"/>
        </w:rPr>
        <w:t>велосипед горный 27,5 «</w:t>
      </w:r>
      <w:r w:rsidR="009024F6" w:rsidRPr="00B964D5">
        <w:rPr>
          <w:rFonts w:ascii="Times New Roman" w:hAnsi="Times New Roman" w:cs="Times New Roman"/>
          <w:sz w:val="28"/>
          <w:szCs w:val="28"/>
          <w:lang w:val="en-US"/>
        </w:rPr>
        <w:t>Electra</w:t>
      </w:r>
      <w:r w:rsidR="009024F6" w:rsidRPr="00B964D5">
        <w:rPr>
          <w:rFonts w:ascii="Times New Roman" w:hAnsi="Times New Roman" w:cs="Times New Roman"/>
          <w:sz w:val="28"/>
          <w:szCs w:val="28"/>
        </w:rPr>
        <w:t xml:space="preserve"> 1,0 27,5»</w:t>
      </w:r>
      <w:r w:rsidR="009024F6">
        <w:rPr>
          <w:rFonts w:ascii="Times New Roman" w:hAnsi="Times New Roman" w:cs="Times New Roman"/>
          <w:sz w:val="28"/>
          <w:szCs w:val="28"/>
        </w:rPr>
        <w:t xml:space="preserve">. Посчитав, что указанные действия остаются безнаказанными, </w:t>
      </w:r>
      <w:r w:rsidRPr="00B964D5">
        <w:rPr>
          <w:rFonts w:ascii="Times New Roman" w:hAnsi="Times New Roman" w:cs="Times New Roman"/>
          <w:sz w:val="28"/>
          <w:szCs w:val="28"/>
        </w:rPr>
        <w:t xml:space="preserve">25 июня 2024 года, находясь у второго подъезда дома по Каширскому шоссе </w:t>
      </w:r>
      <w:r w:rsidR="000F563A">
        <w:rPr>
          <w:rFonts w:ascii="Times New Roman" w:hAnsi="Times New Roman" w:cs="Times New Roman"/>
          <w:sz w:val="28"/>
          <w:szCs w:val="28"/>
        </w:rPr>
        <w:t>похитил</w:t>
      </w:r>
      <w:r w:rsidRPr="00B964D5">
        <w:rPr>
          <w:rFonts w:ascii="Times New Roman" w:hAnsi="Times New Roman" w:cs="Times New Roman"/>
          <w:sz w:val="28"/>
          <w:szCs w:val="28"/>
        </w:rPr>
        <w:t xml:space="preserve"> велосипед марки «</w:t>
      </w:r>
      <w:r w:rsidRPr="00B964D5">
        <w:rPr>
          <w:rFonts w:ascii="Times New Roman" w:hAnsi="Times New Roman" w:cs="Times New Roman"/>
          <w:sz w:val="28"/>
          <w:szCs w:val="28"/>
          <w:lang w:val="en-US"/>
        </w:rPr>
        <w:t>Forward</w:t>
      </w:r>
      <w:r w:rsidRPr="00B964D5">
        <w:rPr>
          <w:rFonts w:ascii="Times New Roman" w:hAnsi="Times New Roman" w:cs="Times New Roman"/>
          <w:sz w:val="28"/>
          <w:szCs w:val="28"/>
        </w:rPr>
        <w:t>»</w:t>
      </w:r>
      <w:r w:rsidR="009024F6">
        <w:rPr>
          <w:rFonts w:ascii="Times New Roman" w:hAnsi="Times New Roman" w:cs="Times New Roman"/>
          <w:sz w:val="28"/>
          <w:szCs w:val="28"/>
        </w:rPr>
        <w:t xml:space="preserve">, а </w:t>
      </w:r>
      <w:r w:rsidRPr="00B964D5">
        <w:rPr>
          <w:rFonts w:ascii="Times New Roman" w:hAnsi="Times New Roman" w:cs="Times New Roman"/>
          <w:sz w:val="28"/>
          <w:szCs w:val="28"/>
        </w:rPr>
        <w:t>01 июля 2024 года</w:t>
      </w:r>
      <w:r w:rsidR="009024F6">
        <w:rPr>
          <w:rFonts w:ascii="Times New Roman" w:hAnsi="Times New Roman" w:cs="Times New Roman"/>
          <w:sz w:val="28"/>
          <w:szCs w:val="28"/>
        </w:rPr>
        <w:t xml:space="preserve"> </w:t>
      </w:r>
      <w:r w:rsidRPr="00B964D5">
        <w:rPr>
          <w:rFonts w:ascii="Times New Roman" w:hAnsi="Times New Roman" w:cs="Times New Roman"/>
          <w:sz w:val="28"/>
          <w:szCs w:val="28"/>
        </w:rPr>
        <w:t>у торца дома по Елецкой улице г.</w:t>
      </w:r>
      <w:r w:rsidR="004D5C7E">
        <w:rPr>
          <w:rFonts w:ascii="Times New Roman" w:hAnsi="Times New Roman" w:cs="Times New Roman"/>
          <w:sz w:val="28"/>
          <w:szCs w:val="28"/>
        </w:rPr>
        <w:t> </w:t>
      </w:r>
      <w:r w:rsidRPr="00B964D5">
        <w:rPr>
          <w:rFonts w:ascii="Times New Roman" w:hAnsi="Times New Roman" w:cs="Times New Roman"/>
          <w:sz w:val="28"/>
          <w:szCs w:val="28"/>
        </w:rPr>
        <w:t>Москвы</w:t>
      </w:r>
      <w:r w:rsidR="009024F6">
        <w:rPr>
          <w:rFonts w:ascii="Times New Roman" w:hAnsi="Times New Roman" w:cs="Times New Roman"/>
          <w:sz w:val="28"/>
          <w:szCs w:val="28"/>
        </w:rPr>
        <w:t xml:space="preserve"> </w:t>
      </w:r>
      <w:r w:rsidRPr="00B964D5">
        <w:rPr>
          <w:rFonts w:ascii="Times New Roman" w:hAnsi="Times New Roman" w:cs="Times New Roman"/>
          <w:sz w:val="28"/>
          <w:szCs w:val="28"/>
        </w:rPr>
        <w:t>питбайк марки «Libon»</w:t>
      </w:r>
      <w:r w:rsidR="009024F6">
        <w:rPr>
          <w:rFonts w:ascii="Times New Roman" w:hAnsi="Times New Roman" w:cs="Times New Roman"/>
          <w:sz w:val="28"/>
          <w:szCs w:val="28"/>
        </w:rPr>
        <w:t xml:space="preserve">. </w:t>
      </w:r>
    </w:p>
    <w:p w14:paraId="4C7875BE" w14:textId="4C8ABB92" w:rsidR="003A6EFB" w:rsidRPr="009024F6" w:rsidRDefault="009024F6" w:rsidP="00B964D5">
      <w:pPr>
        <w:pStyle w:val="ConsNonformat"/>
        <w:widowControl/>
        <w:ind w:right="-69" w:firstLine="720"/>
        <w:jc w:val="both"/>
        <w:rPr>
          <w:rFonts w:ascii="Times New Roman" w:hAnsi="Times New Roman" w:cs="Times New Roman"/>
          <w:sz w:val="28"/>
          <w:szCs w:val="28"/>
        </w:rPr>
      </w:pPr>
      <w:r w:rsidRPr="009024F6">
        <w:rPr>
          <w:rFonts w:ascii="Times New Roman" w:hAnsi="Times New Roman" w:cs="Times New Roman"/>
          <w:sz w:val="28"/>
          <w:szCs w:val="28"/>
        </w:rPr>
        <w:t>Т</w:t>
      </w:r>
      <w:r w:rsidR="003A6EFB" w:rsidRPr="009024F6">
        <w:rPr>
          <w:rFonts w:ascii="Times New Roman" w:hAnsi="Times New Roman" w:cs="Times New Roman"/>
          <w:sz w:val="28"/>
          <w:szCs w:val="28"/>
        </w:rPr>
        <w:t xml:space="preserve">аким образом, </w:t>
      </w:r>
      <w:r w:rsidRPr="009024F6">
        <w:rPr>
          <w:rFonts w:ascii="Times New Roman" w:hAnsi="Times New Roman" w:cs="Times New Roman"/>
          <w:sz w:val="28"/>
          <w:szCs w:val="28"/>
        </w:rPr>
        <w:t>обвиняемый</w:t>
      </w:r>
      <w:r w:rsidR="003A6EFB" w:rsidRPr="009024F6">
        <w:rPr>
          <w:rFonts w:ascii="Times New Roman" w:hAnsi="Times New Roman" w:cs="Times New Roman"/>
          <w:sz w:val="28"/>
          <w:szCs w:val="28"/>
        </w:rPr>
        <w:t xml:space="preserve"> совершил преступления, предусмотренные ч. 1 ст. 158, ч. 1 ст. 158, ч. 1 ст. 158, ч. 1 ст. 158, п. «в» ч. 2 ст. 158, </w:t>
      </w:r>
      <w:r w:rsidR="003A6EFB" w:rsidRPr="009024F6">
        <w:rPr>
          <w:rFonts w:ascii="Times New Roman" w:hAnsi="Times New Roman" w:cs="Times New Roman"/>
          <w:sz w:val="28"/>
          <w:szCs w:val="28"/>
        </w:rPr>
        <w:br/>
        <w:t>п. «в» ч. 2 ст. 158, п. «в» ч. 2 ст. 158 УК РФ.</w:t>
      </w:r>
    </w:p>
    <w:p w14:paraId="5289606C" w14:textId="77777777" w:rsidR="003A6EFB" w:rsidRPr="00B964D5" w:rsidRDefault="003A6EFB"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2DCAA785" w14:textId="6B55EA7B" w:rsidR="003A6EFB" w:rsidRPr="00B964D5" w:rsidRDefault="003A6EFB" w:rsidP="00B964D5">
      <w:pPr>
        <w:tabs>
          <w:tab w:val="left" w:pos="2655"/>
        </w:tabs>
        <w:spacing w:after="0" w:line="240" w:lineRule="auto"/>
        <w:ind w:firstLine="720"/>
        <w:rPr>
          <w:rFonts w:ascii="Times New Roman" w:hAnsi="Times New Roman" w:cs="Times New Roman"/>
          <w:sz w:val="28"/>
          <w:szCs w:val="28"/>
        </w:rPr>
      </w:pPr>
    </w:p>
    <w:p w14:paraId="2FCE26AF" w14:textId="77777777" w:rsidR="003A6EFB" w:rsidRPr="00B964D5" w:rsidRDefault="003A6EFB" w:rsidP="00B964D5">
      <w:pPr>
        <w:spacing w:after="0" w:line="240" w:lineRule="auto"/>
        <w:ind w:firstLine="720"/>
        <w:rPr>
          <w:rFonts w:ascii="Times New Roman" w:hAnsi="Times New Roman" w:cs="Times New Roman"/>
          <w:sz w:val="28"/>
          <w:szCs w:val="28"/>
        </w:rPr>
      </w:pPr>
    </w:p>
    <w:p w14:paraId="5907BCD1" w14:textId="77777777" w:rsidR="003A6EFB" w:rsidRPr="00B964D5" w:rsidRDefault="003A6EFB" w:rsidP="00B964D5">
      <w:pPr>
        <w:spacing w:after="0" w:line="240" w:lineRule="auto"/>
        <w:ind w:firstLine="720"/>
        <w:rPr>
          <w:rFonts w:ascii="Times New Roman" w:hAnsi="Times New Roman" w:cs="Times New Roman"/>
          <w:sz w:val="28"/>
          <w:szCs w:val="28"/>
        </w:rPr>
      </w:pPr>
    </w:p>
    <w:p w14:paraId="6D3C406B" w14:textId="77777777" w:rsidR="003A6EFB" w:rsidRPr="00B964D5" w:rsidRDefault="003A6EFB" w:rsidP="00B964D5">
      <w:pPr>
        <w:spacing w:after="0" w:line="240" w:lineRule="auto"/>
        <w:ind w:firstLine="720"/>
        <w:rPr>
          <w:rFonts w:ascii="Times New Roman" w:hAnsi="Times New Roman" w:cs="Times New Roman"/>
          <w:sz w:val="28"/>
          <w:szCs w:val="28"/>
        </w:rPr>
      </w:pPr>
    </w:p>
    <w:p w14:paraId="42E4F6A2" w14:textId="77777777" w:rsidR="003A6EFB" w:rsidRPr="00B964D5" w:rsidRDefault="003A6EFB" w:rsidP="00B964D5">
      <w:pPr>
        <w:spacing w:after="0" w:line="240" w:lineRule="auto"/>
        <w:ind w:firstLine="720"/>
        <w:rPr>
          <w:rFonts w:ascii="Times New Roman" w:hAnsi="Times New Roman" w:cs="Times New Roman"/>
          <w:sz w:val="28"/>
          <w:szCs w:val="28"/>
        </w:rPr>
      </w:pPr>
    </w:p>
    <w:p w14:paraId="5A1171DC" w14:textId="72228AA2" w:rsidR="003A6EFB" w:rsidRDefault="003A6EFB" w:rsidP="00B964D5">
      <w:pPr>
        <w:spacing w:after="0" w:line="240" w:lineRule="auto"/>
        <w:ind w:firstLine="720"/>
        <w:rPr>
          <w:rFonts w:ascii="Times New Roman" w:hAnsi="Times New Roman" w:cs="Times New Roman"/>
          <w:sz w:val="28"/>
          <w:szCs w:val="28"/>
        </w:rPr>
      </w:pPr>
    </w:p>
    <w:p w14:paraId="322D4F6E" w14:textId="0F4CFC11" w:rsidR="00FE1F45" w:rsidRDefault="00FE1F45" w:rsidP="00B964D5">
      <w:pPr>
        <w:spacing w:after="0" w:line="240" w:lineRule="auto"/>
        <w:ind w:firstLine="720"/>
        <w:rPr>
          <w:rFonts w:ascii="Times New Roman" w:hAnsi="Times New Roman" w:cs="Times New Roman"/>
          <w:sz w:val="28"/>
          <w:szCs w:val="28"/>
        </w:rPr>
      </w:pPr>
    </w:p>
    <w:p w14:paraId="176EC822" w14:textId="10007D6C" w:rsidR="00FE1F45" w:rsidRDefault="00FE1F45" w:rsidP="00B964D5">
      <w:pPr>
        <w:spacing w:after="0" w:line="240" w:lineRule="auto"/>
        <w:ind w:firstLine="720"/>
        <w:rPr>
          <w:rFonts w:ascii="Times New Roman" w:hAnsi="Times New Roman" w:cs="Times New Roman"/>
          <w:sz w:val="28"/>
          <w:szCs w:val="28"/>
        </w:rPr>
      </w:pPr>
    </w:p>
    <w:p w14:paraId="7DD84D21" w14:textId="77777777" w:rsidR="00FE1F45" w:rsidRPr="00B964D5" w:rsidRDefault="00FE1F45" w:rsidP="00B964D5">
      <w:pPr>
        <w:spacing w:after="0" w:line="240" w:lineRule="auto"/>
        <w:ind w:firstLine="720"/>
        <w:rPr>
          <w:rFonts w:ascii="Times New Roman" w:hAnsi="Times New Roman" w:cs="Times New Roman"/>
          <w:sz w:val="28"/>
          <w:szCs w:val="28"/>
        </w:rPr>
      </w:pPr>
    </w:p>
    <w:p w14:paraId="291A04F4" w14:textId="745814CA" w:rsidR="003A6EFB" w:rsidRPr="00B964D5" w:rsidRDefault="00FE1F45" w:rsidP="00B964D5">
      <w:pPr>
        <w:tabs>
          <w:tab w:val="left" w:pos="1515"/>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p w14:paraId="4427F4C9" w14:textId="4BE68BB3"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668A3335" w14:textId="5EDB68A5"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224A6D77" w14:textId="1C563ACF"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331AE31A" w14:textId="2987365C"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433D4010" w14:textId="1FCF7B15"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75B1A33A" w14:textId="3ACFD6AA"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526B157E" w14:textId="71246587"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1C57D552" w14:textId="709F6634"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2E20DAAB" w14:textId="6E13F454" w:rsidR="003A6EFB" w:rsidRDefault="003A6EFB" w:rsidP="00B964D5">
      <w:pPr>
        <w:tabs>
          <w:tab w:val="left" w:pos="1515"/>
        </w:tabs>
        <w:spacing w:after="0" w:line="240" w:lineRule="auto"/>
        <w:ind w:firstLine="720"/>
        <w:rPr>
          <w:rFonts w:ascii="Times New Roman" w:hAnsi="Times New Roman" w:cs="Times New Roman"/>
          <w:sz w:val="28"/>
          <w:szCs w:val="28"/>
        </w:rPr>
      </w:pPr>
    </w:p>
    <w:p w14:paraId="0E9138C6" w14:textId="77777777" w:rsidR="00FE1F45" w:rsidRPr="00B964D5" w:rsidRDefault="00FE1F45" w:rsidP="00B964D5">
      <w:pPr>
        <w:tabs>
          <w:tab w:val="left" w:pos="1515"/>
        </w:tabs>
        <w:spacing w:after="0" w:line="240" w:lineRule="auto"/>
        <w:ind w:firstLine="720"/>
        <w:rPr>
          <w:rFonts w:ascii="Times New Roman" w:hAnsi="Times New Roman" w:cs="Times New Roman"/>
          <w:sz w:val="28"/>
          <w:szCs w:val="28"/>
        </w:rPr>
      </w:pPr>
    </w:p>
    <w:p w14:paraId="4A94686C" w14:textId="3A76CD54"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195B1DF7" w14:textId="49B5316A" w:rsidR="003A6EFB" w:rsidRPr="00B964D5" w:rsidRDefault="003A6EFB" w:rsidP="00B964D5">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B964D5">
        <w:rPr>
          <w:rFonts w:ascii="Times New Roman" w:hAnsi="Times New Roman" w:cs="Times New Roman"/>
          <w:b/>
          <w:sz w:val="28"/>
          <w:szCs w:val="28"/>
        </w:rPr>
        <w:t xml:space="preserve">п. </w:t>
      </w:r>
      <w:r w:rsidRPr="009E1BFD">
        <w:rPr>
          <w:rFonts w:ascii="Times New Roman" w:hAnsi="Times New Roman" w:cs="Times New Roman"/>
          <w:b/>
          <w:sz w:val="28"/>
          <w:szCs w:val="28"/>
        </w:rPr>
        <w:t>ч. 2 ст. 162 УК РФ</w:t>
      </w:r>
    </w:p>
    <w:p w14:paraId="5799466D" w14:textId="77777777" w:rsidR="003A6EFB" w:rsidRPr="00B964D5" w:rsidRDefault="003A6EFB" w:rsidP="00B964D5">
      <w:pPr>
        <w:spacing w:after="0" w:line="240" w:lineRule="auto"/>
        <w:ind w:firstLine="720"/>
        <w:jc w:val="both"/>
        <w:rPr>
          <w:rStyle w:val="FontStyle15"/>
          <w:sz w:val="28"/>
          <w:szCs w:val="28"/>
        </w:rPr>
      </w:pPr>
    </w:p>
    <w:p w14:paraId="0BF5126E" w14:textId="6D49ABE1" w:rsidR="004D5C7E" w:rsidRPr="004D5C7E" w:rsidRDefault="004D5C7E" w:rsidP="004D5C7E">
      <w:pPr>
        <w:spacing w:after="0" w:line="240" w:lineRule="auto"/>
        <w:ind w:firstLine="720"/>
        <w:jc w:val="both"/>
        <w:rPr>
          <w:rFonts w:ascii="Times New Roman" w:hAnsi="Times New Roman" w:cs="Times New Roman"/>
          <w:sz w:val="28"/>
          <w:szCs w:val="28"/>
        </w:rPr>
      </w:pPr>
      <w:r w:rsidRPr="004D5C7E">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4D5C7E">
        <w:rPr>
          <w:rFonts w:ascii="Times New Roman" w:hAnsi="Times New Roman" w:cs="Times New Roman"/>
          <w:sz w:val="28"/>
          <w:szCs w:val="28"/>
        </w:rPr>
        <w:t>п. ч. 2 ст. 162 УК РФ.</w:t>
      </w:r>
    </w:p>
    <w:p w14:paraId="316C7431" w14:textId="6B95B850" w:rsidR="003A6EFB" w:rsidRPr="00B964D5" w:rsidRDefault="009024F6" w:rsidP="009024F6">
      <w:pPr>
        <w:spacing w:after="0" w:line="240" w:lineRule="auto"/>
        <w:ind w:firstLine="720"/>
        <w:jc w:val="both"/>
        <w:rPr>
          <w:rFonts w:ascii="Times New Roman" w:hAnsi="Times New Roman" w:cs="Times New Roman"/>
          <w:sz w:val="28"/>
          <w:szCs w:val="28"/>
        </w:rPr>
      </w:pPr>
      <w:r w:rsidRPr="009024F6">
        <w:rPr>
          <w:rFonts w:ascii="Times New Roman" w:hAnsi="Times New Roman" w:cs="Times New Roman"/>
          <w:sz w:val="28"/>
          <w:szCs w:val="28"/>
        </w:rPr>
        <w:t>Обвиняемый</w:t>
      </w:r>
      <w:r w:rsidR="003A6EFB" w:rsidRPr="00B964D5">
        <w:rPr>
          <w:rFonts w:ascii="Times New Roman" w:hAnsi="Times New Roman" w:cs="Times New Roman"/>
          <w:sz w:val="28"/>
          <w:szCs w:val="28"/>
        </w:rPr>
        <w:t xml:space="preserve"> 11 сентября 2024 года, находясь в качестве пассажира такси в салоне автомобиля</w:t>
      </w:r>
      <w:r>
        <w:rPr>
          <w:rFonts w:ascii="Times New Roman" w:hAnsi="Times New Roman" w:cs="Times New Roman"/>
          <w:sz w:val="28"/>
          <w:szCs w:val="28"/>
        </w:rPr>
        <w:t xml:space="preserve">, </w:t>
      </w:r>
      <w:r w:rsidR="003A6EFB" w:rsidRPr="00B964D5">
        <w:rPr>
          <w:rFonts w:ascii="Times New Roman" w:hAnsi="Times New Roman" w:cs="Times New Roman"/>
          <w:sz w:val="28"/>
          <w:szCs w:val="28"/>
        </w:rPr>
        <w:t xml:space="preserve">предположив, что при </w:t>
      </w:r>
      <w:r>
        <w:rPr>
          <w:rFonts w:ascii="Times New Roman" w:hAnsi="Times New Roman" w:cs="Times New Roman"/>
          <w:sz w:val="28"/>
          <w:szCs w:val="28"/>
        </w:rPr>
        <w:t>водителе</w:t>
      </w:r>
      <w:r w:rsidR="003A6EFB" w:rsidRPr="00B964D5">
        <w:rPr>
          <w:rFonts w:ascii="Times New Roman" w:hAnsi="Times New Roman" w:cs="Times New Roman"/>
          <w:sz w:val="28"/>
          <w:szCs w:val="28"/>
        </w:rPr>
        <w:t xml:space="preserve"> может находиться ценное имущество, решил дождаться наиболее удобного момента для совершения преступления</w:t>
      </w:r>
      <w:r>
        <w:rPr>
          <w:rFonts w:ascii="Times New Roman" w:hAnsi="Times New Roman" w:cs="Times New Roman"/>
          <w:sz w:val="28"/>
          <w:szCs w:val="28"/>
        </w:rPr>
        <w:t xml:space="preserve"> и </w:t>
      </w:r>
      <w:r w:rsidR="003A6EFB" w:rsidRPr="00B964D5">
        <w:rPr>
          <w:rFonts w:ascii="Times New Roman" w:hAnsi="Times New Roman" w:cs="Times New Roman"/>
          <w:sz w:val="28"/>
          <w:szCs w:val="28"/>
        </w:rPr>
        <w:t>внезапно напасть</w:t>
      </w:r>
      <w:r>
        <w:rPr>
          <w:rFonts w:ascii="Times New Roman" w:hAnsi="Times New Roman" w:cs="Times New Roman"/>
          <w:sz w:val="28"/>
          <w:szCs w:val="28"/>
        </w:rPr>
        <w:t>. Д</w:t>
      </w:r>
      <w:r w:rsidR="003A6EFB" w:rsidRPr="00B964D5">
        <w:rPr>
          <w:rFonts w:ascii="Times New Roman" w:hAnsi="Times New Roman" w:cs="Times New Roman"/>
          <w:sz w:val="28"/>
          <w:szCs w:val="28"/>
        </w:rPr>
        <w:t xml:space="preserve">ействуя умышленно, из корыстных побуждений, направил в сторону </w:t>
      </w:r>
      <w:r>
        <w:rPr>
          <w:rFonts w:ascii="Times New Roman" w:hAnsi="Times New Roman" w:cs="Times New Roman"/>
          <w:sz w:val="28"/>
          <w:szCs w:val="28"/>
        </w:rPr>
        <w:t>потерпевшего</w:t>
      </w:r>
      <w:r w:rsidR="003A6EFB" w:rsidRPr="00B964D5">
        <w:rPr>
          <w:rFonts w:ascii="Times New Roman" w:hAnsi="Times New Roman" w:cs="Times New Roman"/>
          <w:sz w:val="28"/>
          <w:szCs w:val="28"/>
        </w:rPr>
        <w:t xml:space="preserve"> нож, высказал требование о передаче ему</w:t>
      </w:r>
      <w:r>
        <w:rPr>
          <w:rFonts w:ascii="Times New Roman" w:hAnsi="Times New Roman" w:cs="Times New Roman"/>
          <w:sz w:val="28"/>
          <w:szCs w:val="28"/>
        </w:rPr>
        <w:t xml:space="preserve"> </w:t>
      </w:r>
      <w:r w:rsidR="003A6EFB" w:rsidRPr="00B964D5">
        <w:rPr>
          <w:rFonts w:ascii="Times New Roman" w:hAnsi="Times New Roman" w:cs="Times New Roman"/>
          <w:sz w:val="28"/>
          <w:szCs w:val="28"/>
        </w:rPr>
        <w:t xml:space="preserve">денежных средств. В сложившейся обстановке, учитывая внезапность нападения, агрессивный настрой, опасаясь за свою жизнь и здоровье, понимая, что в отношении него может быть применено насилие, в следствие которого причинен вред здоровью, опасный для жизни и здоровья, данное требование </w:t>
      </w:r>
      <w:r>
        <w:rPr>
          <w:rFonts w:ascii="Times New Roman" w:hAnsi="Times New Roman" w:cs="Times New Roman"/>
          <w:sz w:val="28"/>
          <w:szCs w:val="28"/>
        </w:rPr>
        <w:t xml:space="preserve">потерпевший </w:t>
      </w:r>
      <w:r w:rsidR="003A6EFB" w:rsidRPr="00B964D5">
        <w:rPr>
          <w:rFonts w:ascii="Times New Roman" w:hAnsi="Times New Roman" w:cs="Times New Roman"/>
          <w:sz w:val="28"/>
          <w:szCs w:val="28"/>
        </w:rPr>
        <w:t>воспринял для себя реально</w:t>
      </w:r>
      <w:r>
        <w:rPr>
          <w:rFonts w:ascii="Times New Roman" w:hAnsi="Times New Roman" w:cs="Times New Roman"/>
          <w:sz w:val="28"/>
          <w:szCs w:val="28"/>
        </w:rPr>
        <w:t xml:space="preserve"> и </w:t>
      </w:r>
      <w:r w:rsidR="003A6EFB" w:rsidRPr="00B964D5">
        <w:rPr>
          <w:rFonts w:ascii="Times New Roman" w:hAnsi="Times New Roman" w:cs="Times New Roman"/>
          <w:sz w:val="28"/>
          <w:szCs w:val="28"/>
        </w:rPr>
        <w:t>произвел экстренное торможение автомобиля, чем прервал активные преступные действия.</w:t>
      </w:r>
    </w:p>
    <w:p w14:paraId="28B24B74" w14:textId="439A5DA1" w:rsidR="003A6EFB" w:rsidRPr="00B964D5" w:rsidRDefault="003A6EFB" w:rsidP="00B964D5">
      <w:pPr>
        <w:spacing w:after="0" w:line="240" w:lineRule="auto"/>
        <w:ind w:right="-2" w:firstLine="720"/>
        <w:jc w:val="both"/>
        <w:rPr>
          <w:rFonts w:ascii="Times New Roman" w:hAnsi="Times New Roman" w:cs="Times New Roman"/>
          <w:sz w:val="28"/>
          <w:szCs w:val="28"/>
        </w:rPr>
      </w:pPr>
      <w:r w:rsidRPr="00B964D5">
        <w:rPr>
          <w:rFonts w:ascii="Times New Roman" w:hAnsi="Times New Roman" w:cs="Times New Roman"/>
          <w:sz w:val="28"/>
          <w:szCs w:val="28"/>
        </w:rPr>
        <w:t xml:space="preserve">Таким образом, </w:t>
      </w:r>
      <w:r w:rsidR="009024F6">
        <w:rPr>
          <w:rFonts w:ascii="Times New Roman" w:hAnsi="Times New Roman" w:cs="Times New Roman"/>
          <w:sz w:val="28"/>
          <w:szCs w:val="28"/>
        </w:rPr>
        <w:t>о</w:t>
      </w:r>
      <w:r w:rsidR="009024F6" w:rsidRPr="009024F6">
        <w:rPr>
          <w:rFonts w:ascii="Times New Roman" w:hAnsi="Times New Roman" w:cs="Times New Roman"/>
          <w:sz w:val="28"/>
          <w:szCs w:val="28"/>
        </w:rPr>
        <w:t>бвиняемый</w:t>
      </w:r>
      <w:r w:rsidR="00A602CA">
        <w:rPr>
          <w:rFonts w:ascii="Times New Roman" w:hAnsi="Times New Roman" w:cs="Times New Roman"/>
          <w:sz w:val="28"/>
          <w:szCs w:val="28"/>
        </w:rPr>
        <w:t xml:space="preserve"> </w:t>
      </w:r>
      <w:r w:rsidRPr="009024F6">
        <w:rPr>
          <w:rFonts w:ascii="Times New Roman" w:hAnsi="Times New Roman" w:cs="Times New Roman"/>
          <w:sz w:val="28"/>
          <w:szCs w:val="28"/>
        </w:rPr>
        <w:t>совершил преступление, предусмотренное ч. 2 ст. 162 УК РФ.</w:t>
      </w:r>
    </w:p>
    <w:p w14:paraId="1393E32E" w14:textId="77777777" w:rsidR="003A6EFB" w:rsidRPr="00B964D5" w:rsidRDefault="003A6EFB"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2B7F1422" w14:textId="77777777" w:rsidR="003A6EFB" w:rsidRPr="00B964D5" w:rsidRDefault="003A6EFB" w:rsidP="00B964D5">
      <w:pPr>
        <w:spacing w:after="0" w:line="240" w:lineRule="auto"/>
        <w:ind w:firstLine="720"/>
        <w:jc w:val="both"/>
        <w:rPr>
          <w:rFonts w:ascii="Times New Roman" w:hAnsi="Times New Roman" w:cs="Times New Roman"/>
          <w:bCs/>
          <w:sz w:val="28"/>
          <w:szCs w:val="28"/>
        </w:rPr>
      </w:pPr>
    </w:p>
    <w:p w14:paraId="3D69A7E7" w14:textId="20B1A628"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4A0FEFF7" w14:textId="7349A1EF" w:rsidR="003A6EFB" w:rsidRPr="00B964D5" w:rsidRDefault="003A6EFB" w:rsidP="00B964D5">
      <w:pPr>
        <w:spacing w:after="0" w:line="240" w:lineRule="auto"/>
        <w:ind w:firstLine="720"/>
        <w:rPr>
          <w:rFonts w:ascii="Times New Roman" w:hAnsi="Times New Roman" w:cs="Times New Roman"/>
          <w:sz w:val="28"/>
          <w:szCs w:val="28"/>
        </w:rPr>
      </w:pPr>
    </w:p>
    <w:p w14:paraId="6AD64F86" w14:textId="3AB5B1B4" w:rsidR="003A6EFB" w:rsidRPr="00B964D5" w:rsidRDefault="003A6EFB" w:rsidP="00B964D5">
      <w:pPr>
        <w:spacing w:after="0" w:line="240" w:lineRule="auto"/>
        <w:ind w:firstLine="720"/>
        <w:rPr>
          <w:rFonts w:ascii="Times New Roman" w:hAnsi="Times New Roman" w:cs="Times New Roman"/>
          <w:sz w:val="28"/>
          <w:szCs w:val="28"/>
        </w:rPr>
      </w:pPr>
    </w:p>
    <w:p w14:paraId="676F2120" w14:textId="2D56C78E" w:rsidR="003A6EFB" w:rsidRPr="00B964D5" w:rsidRDefault="003A6EFB" w:rsidP="00B964D5">
      <w:pPr>
        <w:spacing w:after="0" w:line="240" w:lineRule="auto"/>
        <w:ind w:firstLine="720"/>
        <w:rPr>
          <w:rFonts w:ascii="Times New Roman" w:hAnsi="Times New Roman" w:cs="Times New Roman"/>
          <w:sz w:val="28"/>
          <w:szCs w:val="28"/>
        </w:rPr>
      </w:pPr>
    </w:p>
    <w:p w14:paraId="753260E2" w14:textId="28BBB730" w:rsidR="003A6EFB" w:rsidRPr="00B964D5" w:rsidRDefault="003A6EFB" w:rsidP="00B964D5">
      <w:pPr>
        <w:spacing w:after="0" w:line="240" w:lineRule="auto"/>
        <w:ind w:firstLine="720"/>
        <w:rPr>
          <w:rFonts w:ascii="Times New Roman" w:hAnsi="Times New Roman" w:cs="Times New Roman"/>
          <w:sz w:val="28"/>
          <w:szCs w:val="28"/>
        </w:rPr>
      </w:pPr>
    </w:p>
    <w:p w14:paraId="446F744B" w14:textId="1CBF14DD" w:rsidR="003A6EFB" w:rsidRDefault="003A6EFB" w:rsidP="00B964D5">
      <w:pPr>
        <w:spacing w:after="0" w:line="240" w:lineRule="auto"/>
        <w:ind w:firstLine="720"/>
        <w:rPr>
          <w:rFonts w:ascii="Times New Roman" w:hAnsi="Times New Roman" w:cs="Times New Roman"/>
          <w:sz w:val="28"/>
          <w:szCs w:val="28"/>
        </w:rPr>
      </w:pPr>
    </w:p>
    <w:p w14:paraId="69901DC7" w14:textId="58D33DAC" w:rsidR="009024F6" w:rsidRDefault="009024F6" w:rsidP="00B964D5">
      <w:pPr>
        <w:spacing w:after="0" w:line="240" w:lineRule="auto"/>
        <w:ind w:firstLine="720"/>
        <w:rPr>
          <w:rFonts w:ascii="Times New Roman" w:hAnsi="Times New Roman" w:cs="Times New Roman"/>
          <w:sz w:val="28"/>
          <w:szCs w:val="28"/>
        </w:rPr>
      </w:pPr>
    </w:p>
    <w:p w14:paraId="3AF1DC48" w14:textId="6B9C861A" w:rsidR="009024F6" w:rsidRDefault="009024F6" w:rsidP="00B964D5">
      <w:pPr>
        <w:spacing w:after="0" w:line="240" w:lineRule="auto"/>
        <w:ind w:firstLine="720"/>
        <w:rPr>
          <w:rFonts w:ascii="Times New Roman" w:hAnsi="Times New Roman" w:cs="Times New Roman"/>
          <w:sz w:val="28"/>
          <w:szCs w:val="28"/>
        </w:rPr>
      </w:pPr>
    </w:p>
    <w:p w14:paraId="6ED18C61" w14:textId="780345AB" w:rsidR="009024F6" w:rsidRDefault="009024F6" w:rsidP="00B964D5">
      <w:pPr>
        <w:spacing w:after="0" w:line="240" w:lineRule="auto"/>
        <w:ind w:firstLine="720"/>
        <w:rPr>
          <w:rFonts w:ascii="Times New Roman" w:hAnsi="Times New Roman" w:cs="Times New Roman"/>
          <w:sz w:val="28"/>
          <w:szCs w:val="28"/>
        </w:rPr>
      </w:pPr>
    </w:p>
    <w:p w14:paraId="3094A8A2" w14:textId="52161DE6" w:rsidR="009024F6" w:rsidRDefault="009024F6" w:rsidP="00B964D5">
      <w:pPr>
        <w:spacing w:after="0" w:line="240" w:lineRule="auto"/>
        <w:ind w:firstLine="720"/>
        <w:rPr>
          <w:rFonts w:ascii="Times New Roman" w:hAnsi="Times New Roman" w:cs="Times New Roman"/>
          <w:sz w:val="28"/>
          <w:szCs w:val="28"/>
        </w:rPr>
      </w:pPr>
    </w:p>
    <w:p w14:paraId="3585F299" w14:textId="6EB89C97" w:rsidR="009024F6" w:rsidRDefault="009024F6" w:rsidP="00B964D5">
      <w:pPr>
        <w:spacing w:after="0" w:line="240" w:lineRule="auto"/>
        <w:ind w:firstLine="720"/>
        <w:rPr>
          <w:rFonts w:ascii="Times New Roman" w:hAnsi="Times New Roman" w:cs="Times New Roman"/>
          <w:sz w:val="28"/>
          <w:szCs w:val="28"/>
        </w:rPr>
      </w:pPr>
    </w:p>
    <w:p w14:paraId="3B5C31DC" w14:textId="5AF19911" w:rsidR="009024F6" w:rsidRDefault="009024F6" w:rsidP="00B964D5">
      <w:pPr>
        <w:spacing w:after="0" w:line="240" w:lineRule="auto"/>
        <w:ind w:firstLine="720"/>
        <w:rPr>
          <w:rFonts w:ascii="Times New Roman" w:hAnsi="Times New Roman" w:cs="Times New Roman"/>
          <w:sz w:val="28"/>
          <w:szCs w:val="28"/>
        </w:rPr>
      </w:pPr>
    </w:p>
    <w:p w14:paraId="0189FA58" w14:textId="2555BB4A" w:rsidR="009024F6" w:rsidRDefault="009024F6" w:rsidP="00B964D5">
      <w:pPr>
        <w:spacing w:after="0" w:line="240" w:lineRule="auto"/>
        <w:ind w:firstLine="720"/>
        <w:rPr>
          <w:rFonts w:ascii="Times New Roman" w:hAnsi="Times New Roman" w:cs="Times New Roman"/>
          <w:sz w:val="28"/>
          <w:szCs w:val="28"/>
        </w:rPr>
      </w:pPr>
    </w:p>
    <w:p w14:paraId="64FEDDFF" w14:textId="1406B159" w:rsidR="009024F6" w:rsidRDefault="009024F6" w:rsidP="00B964D5">
      <w:pPr>
        <w:spacing w:after="0" w:line="240" w:lineRule="auto"/>
        <w:ind w:firstLine="720"/>
        <w:rPr>
          <w:rFonts w:ascii="Times New Roman" w:hAnsi="Times New Roman" w:cs="Times New Roman"/>
          <w:sz w:val="28"/>
          <w:szCs w:val="28"/>
        </w:rPr>
      </w:pPr>
    </w:p>
    <w:p w14:paraId="5FCE5E39" w14:textId="0B01A812" w:rsidR="00A602CA" w:rsidRDefault="00A602CA" w:rsidP="00B964D5">
      <w:pPr>
        <w:spacing w:after="0" w:line="240" w:lineRule="auto"/>
        <w:ind w:firstLine="720"/>
        <w:rPr>
          <w:rFonts w:ascii="Times New Roman" w:hAnsi="Times New Roman" w:cs="Times New Roman"/>
          <w:sz w:val="28"/>
          <w:szCs w:val="28"/>
        </w:rPr>
      </w:pPr>
    </w:p>
    <w:p w14:paraId="59997B93" w14:textId="7026A9B7" w:rsidR="00A602CA" w:rsidRDefault="00A602CA" w:rsidP="00B964D5">
      <w:pPr>
        <w:spacing w:after="0" w:line="240" w:lineRule="auto"/>
        <w:ind w:firstLine="720"/>
        <w:rPr>
          <w:rFonts w:ascii="Times New Roman" w:hAnsi="Times New Roman" w:cs="Times New Roman"/>
          <w:sz w:val="28"/>
          <w:szCs w:val="28"/>
        </w:rPr>
      </w:pPr>
    </w:p>
    <w:p w14:paraId="1649C03A" w14:textId="26603688" w:rsidR="00A602CA" w:rsidRDefault="00A602CA" w:rsidP="00B964D5">
      <w:pPr>
        <w:spacing w:after="0" w:line="240" w:lineRule="auto"/>
        <w:ind w:firstLine="720"/>
        <w:rPr>
          <w:rFonts w:ascii="Times New Roman" w:hAnsi="Times New Roman" w:cs="Times New Roman"/>
          <w:sz w:val="28"/>
          <w:szCs w:val="28"/>
        </w:rPr>
      </w:pPr>
    </w:p>
    <w:p w14:paraId="5418C17E" w14:textId="54C3E08E" w:rsidR="00A602CA" w:rsidRDefault="00A602CA" w:rsidP="00B964D5">
      <w:pPr>
        <w:spacing w:after="0" w:line="240" w:lineRule="auto"/>
        <w:ind w:firstLine="720"/>
        <w:rPr>
          <w:rFonts w:ascii="Times New Roman" w:hAnsi="Times New Roman" w:cs="Times New Roman"/>
          <w:sz w:val="28"/>
          <w:szCs w:val="28"/>
        </w:rPr>
      </w:pPr>
    </w:p>
    <w:p w14:paraId="798A82FF" w14:textId="51D0618E" w:rsidR="00A602CA" w:rsidRDefault="00A602CA" w:rsidP="00B964D5">
      <w:pPr>
        <w:spacing w:after="0" w:line="240" w:lineRule="auto"/>
        <w:ind w:firstLine="720"/>
        <w:rPr>
          <w:rFonts w:ascii="Times New Roman" w:hAnsi="Times New Roman" w:cs="Times New Roman"/>
          <w:sz w:val="28"/>
          <w:szCs w:val="28"/>
        </w:rPr>
      </w:pPr>
    </w:p>
    <w:p w14:paraId="423B543C" w14:textId="791B5EDB" w:rsidR="00A602CA" w:rsidRDefault="00A602CA" w:rsidP="00B964D5">
      <w:pPr>
        <w:spacing w:after="0" w:line="240" w:lineRule="auto"/>
        <w:ind w:firstLine="720"/>
        <w:rPr>
          <w:rFonts w:ascii="Times New Roman" w:hAnsi="Times New Roman" w:cs="Times New Roman"/>
          <w:sz w:val="28"/>
          <w:szCs w:val="28"/>
        </w:rPr>
      </w:pPr>
    </w:p>
    <w:p w14:paraId="2A12E854" w14:textId="3267A03B" w:rsidR="00A602CA" w:rsidRDefault="00A602CA" w:rsidP="00B964D5">
      <w:pPr>
        <w:spacing w:after="0" w:line="240" w:lineRule="auto"/>
        <w:ind w:firstLine="720"/>
        <w:rPr>
          <w:rFonts w:ascii="Times New Roman" w:hAnsi="Times New Roman" w:cs="Times New Roman"/>
          <w:sz w:val="28"/>
          <w:szCs w:val="28"/>
        </w:rPr>
      </w:pPr>
    </w:p>
    <w:p w14:paraId="4C7AB65F" w14:textId="1AB34A88" w:rsidR="00A602CA" w:rsidRDefault="00A602CA" w:rsidP="00B964D5">
      <w:pPr>
        <w:spacing w:after="0" w:line="240" w:lineRule="auto"/>
        <w:ind w:firstLine="720"/>
        <w:rPr>
          <w:rFonts w:ascii="Times New Roman" w:hAnsi="Times New Roman" w:cs="Times New Roman"/>
          <w:sz w:val="28"/>
          <w:szCs w:val="28"/>
        </w:rPr>
      </w:pPr>
    </w:p>
    <w:p w14:paraId="6B3F0C16" w14:textId="77777777" w:rsidR="00A602CA" w:rsidRDefault="00A602CA" w:rsidP="00B964D5">
      <w:pPr>
        <w:spacing w:after="0" w:line="240" w:lineRule="auto"/>
        <w:ind w:firstLine="720"/>
        <w:rPr>
          <w:rFonts w:ascii="Times New Roman" w:hAnsi="Times New Roman" w:cs="Times New Roman"/>
          <w:sz w:val="28"/>
          <w:szCs w:val="28"/>
        </w:rPr>
      </w:pPr>
    </w:p>
    <w:p w14:paraId="6E8A82D3" w14:textId="77777777" w:rsidR="009024F6" w:rsidRPr="00B964D5" w:rsidRDefault="009024F6" w:rsidP="00B964D5">
      <w:pPr>
        <w:spacing w:after="0" w:line="240" w:lineRule="auto"/>
        <w:ind w:firstLine="720"/>
        <w:rPr>
          <w:rFonts w:ascii="Times New Roman" w:hAnsi="Times New Roman" w:cs="Times New Roman"/>
          <w:sz w:val="28"/>
          <w:szCs w:val="28"/>
        </w:rPr>
      </w:pPr>
    </w:p>
    <w:p w14:paraId="240BB695" w14:textId="45D1EDBB" w:rsidR="003A6EFB" w:rsidRPr="009024F6" w:rsidRDefault="003A6EFB" w:rsidP="00B964D5">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9024F6">
        <w:rPr>
          <w:rFonts w:ascii="Times New Roman" w:hAnsi="Times New Roman" w:cs="Times New Roman"/>
          <w:b/>
          <w:sz w:val="28"/>
          <w:szCs w:val="28"/>
        </w:rPr>
        <w:t>п. «г» ч. 2 ст. 161 УК РФ; ч. 1 ст. 325 УК РФ; п. «г» ч. 3 ст. 158 УК РФ.</w:t>
      </w:r>
    </w:p>
    <w:p w14:paraId="6663C842" w14:textId="77777777" w:rsidR="003A6EFB" w:rsidRPr="00B964D5" w:rsidRDefault="003A6EFB" w:rsidP="00B964D5">
      <w:pPr>
        <w:spacing w:after="0" w:line="240" w:lineRule="auto"/>
        <w:ind w:firstLine="720"/>
        <w:jc w:val="both"/>
        <w:rPr>
          <w:rStyle w:val="FontStyle15"/>
          <w:sz w:val="28"/>
          <w:szCs w:val="28"/>
        </w:rPr>
      </w:pPr>
    </w:p>
    <w:p w14:paraId="0B3E3A27" w14:textId="77777777" w:rsidR="004D5C7E" w:rsidRPr="004D5C7E" w:rsidRDefault="004D5C7E" w:rsidP="004D5C7E">
      <w:pPr>
        <w:spacing w:after="0" w:line="240" w:lineRule="auto"/>
        <w:ind w:firstLine="720"/>
        <w:jc w:val="both"/>
        <w:rPr>
          <w:rFonts w:ascii="Times New Roman" w:hAnsi="Times New Roman" w:cs="Times New Roman"/>
          <w:sz w:val="28"/>
          <w:szCs w:val="28"/>
        </w:rPr>
      </w:pPr>
      <w:r w:rsidRPr="004D5C7E">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4D5C7E">
        <w:rPr>
          <w:rFonts w:ascii="Times New Roman" w:hAnsi="Times New Roman" w:cs="Times New Roman"/>
          <w:sz w:val="28"/>
          <w:szCs w:val="28"/>
        </w:rPr>
        <w:t>п. «г» ч. 2 ст. 161 УК РФ; ч. 1 ст. 325 УК РФ; п. «г» ч. 3 ст. 158 УК РФ.</w:t>
      </w:r>
    </w:p>
    <w:p w14:paraId="4A2EA7EA" w14:textId="6CBF892C" w:rsidR="003A6EFB" w:rsidRPr="00B964D5" w:rsidRDefault="009024F6" w:rsidP="009024F6">
      <w:pPr>
        <w:pStyle w:val="a5"/>
        <w:ind w:firstLine="720"/>
        <w:jc w:val="both"/>
        <w:rPr>
          <w:rFonts w:ascii="Times New Roman" w:hAnsi="Times New Roman" w:cs="Times New Roman"/>
          <w:bCs/>
          <w:sz w:val="28"/>
          <w:szCs w:val="28"/>
        </w:rPr>
      </w:pPr>
      <w:r>
        <w:rPr>
          <w:rFonts w:ascii="Times New Roman" w:hAnsi="Times New Roman" w:cs="Times New Roman"/>
          <w:sz w:val="28"/>
          <w:szCs w:val="28"/>
        </w:rPr>
        <w:t>Н</w:t>
      </w:r>
      <w:r w:rsidR="003A6EFB" w:rsidRPr="00B964D5">
        <w:rPr>
          <w:rFonts w:ascii="Times New Roman" w:hAnsi="Times New Roman" w:cs="Times New Roman"/>
          <w:bCs/>
          <w:sz w:val="28"/>
          <w:szCs w:val="28"/>
        </w:rPr>
        <w:t>аходясь в парке отдыха</w:t>
      </w:r>
      <w:r>
        <w:rPr>
          <w:rFonts w:ascii="Times New Roman" w:hAnsi="Times New Roman" w:cs="Times New Roman"/>
          <w:bCs/>
          <w:sz w:val="28"/>
          <w:szCs w:val="28"/>
        </w:rPr>
        <w:t xml:space="preserve">, </w:t>
      </w:r>
      <w:r w:rsidR="00DF11E4" w:rsidRPr="00B964D5">
        <w:rPr>
          <w:rFonts w:ascii="Times New Roman" w:hAnsi="Times New Roman" w:cs="Times New Roman"/>
          <w:bCs/>
          <w:sz w:val="28"/>
          <w:szCs w:val="28"/>
        </w:rPr>
        <w:t xml:space="preserve">16 сентября 2024 года </w:t>
      </w:r>
      <w:r>
        <w:rPr>
          <w:rFonts w:ascii="Times New Roman" w:hAnsi="Times New Roman" w:cs="Times New Roman"/>
          <w:bCs/>
          <w:sz w:val="28"/>
          <w:szCs w:val="28"/>
        </w:rPr>
        <w:t>обвиняемый</w:t>
      </w:r>
      <w:r w:rsidR="003A6EFB" w:rsidRPr="00B964D5">
        <w:rPr>
          <w:rFonts w:ascii="Times New Roman" w:hAnsi="Times New Roman" w:cs="Times New Roman"/>
          <w:bCs/>
          <w:sz w:val="28"/>
          <w:szCs w:val="28"/>
        </w:rPr>
        <w:t xml:space="preserve"> подошел к ранее незнакомому </w:t>
      </w:r>
      <w:r>
        <w:rPr>
          <w:rFonts w:ascii="Times New Roman" w:hAnsi="Times New Roman" w:cs="Times New Roman"/>
          <w:bCs/>
          <w:sz w:val="28"/>
          <w:szCs w:val="28"/>
        </w:rPr>
        <w:t>потерпевшему</w:t>
      </w:r>
      <w:r w:rsidR="003A6EFB" w:rsidRPr="00B964D5">
        <w:rPr>
          <w:rFonts w:ascii="Times New Roman" w:hAnsi="Times New Roman" w:cs="Times New Roman"/>
          <w:bCs/>
          <w:sz w:val="28"/>
          <w:szCs w:val="28"/>
        </w:rPr>
        <w:t xml:space="preserve">, где под вымышленным предлогом выяснения факта принадлежности, имеющихся при </w:t>
      </w:r>
      <w:r>
        <w:rPr>
          <w:rFonts w:ascii="Times New Roman" w:hAnsi="Times New Roman" w:cs="Times New Roman"/>
          <w:bCs/>
          <w:sz w:val="28"/>
          <w:szCs w:val="28"/>
        </w:rPr>
        <w:t xml:space="preserve">потерпевшем </w:t>
      </w:r>
      <w:r w:rsidR="003A6EFB" w:rsidRPr="00B964D5">
        <w:rPr>
          <w:rFonts w:ascii="Times New Roman" w:hAnsi="Times New Roman" w:cs="Times New Roman"/>
          <w:bCs/>
          <w:sz w:val="28"/>
          <w:szCs w:val="28"/>
        </w:rPr>
        <w:t>наручных часов стал выдвигать необоснованные претензии о принадлежности находящегося имущества.</w:t>
      </w:r>
    </w:p>
    <w:p w14:paraId="7AEC8C07" w14:textId="4796E785" w:rsidR="003A6EFB" w:rsidRPr="00B964D5" w:rsidRDefault="003A6EFB" w:rsidP="00B964D5">
      <w:pPr>
        <w:pStyle w:val="ConsNonformat"/>
        <w:widowControl/>
        <w:ind w:firstLine="720"/>
        <w:jc w:val="both"/>
        <w:rPr>
          <w:rFonts w:ascii="Times New Roman" w:hAnsi="Times New Roman" w:cs="Times New Roman"/>
          <w:bCs/>
          <w:sz w:val="28"/>
          <w:szCs w:val="28"/>
        </w:rPr>
      </w:pPr>
      <w:r w:rsidRPr="00B964D5">
        <w:rPr>
          <w:rFonts w:ascii="Times New Roman" w:hAnsi="Times New Roman" w:cs="Times New Roman"/>
          <w:bCs/>
          <w:sz w:val="28"/>
          <w:szCs w:val="28"/>
        </w:rPr>
        <w:t xml:space="preserve">Далее, продолжая действовать во исполнение своего корыстного преступного умысла, осознавая правовые последствия совершаемых действий, открытость своих действий, с целью подавления воли </w:t>
      </w:r>
      <w:r w:rsidR="00DF11E4">
        <w:rPr>
          <w:rFonts w:ascii="Times New Roman" w:hAnsi="Times New Roman" w:cs="Times New Roman"/>
          <w:bCs/>
          <w:sz w:val="28"/>
          <w:szCs w:val="28"/>
        </w:rPr>
        <w:t>потерпевшего</w:t>
      </w:r>
      <w:r w:rsidRPr="00B964D5">
        <w:rPr>
          <w:rFonts w:ascii="Times New Roman" w:hAnsi="Times New Roman" w:cs="Times New Roman"/>
          <w:bCs/>
          <w:sz w:val="28"/>
          <w:szCs w:val="28"/>
        </w:rPr>
        <w:t xml:space="preserve"> к оказанию активного сопротивления и облегчения доступа к похищаемому имуществу, </w:t>
      </w:r>
      <w:r w:rsidR="00DF11E4">
        <w:rPr>
          <w:rFonts w:ascii="Times New Roman" w:hAnsi="Times New Roman" w:cs="Times New Roman"/>
          <w:bCs/>
          <w:sz w:val="28"/>
          <w:szCs w:val="28"/>
        </w:rPr>
        <w:t>нанес несколько ударов.</w:t>
      </w:r>
    </w:p>
    <w:p w14:paraId="58DE7423" w14:textId="4CB25094" w:rsidR="003A6EFB" w:rsidRPr="00B964D5" w:rsidRDefault="00DF11E4" w:rsidP="00DF11E4">
      <w:pPr>
        <w:pStyle w:val="ConsNonformat"/>
        <w:widowControl/>
        <w:ind w:firstLine="720"/>
        <w:jc w:val="both"/>
        <w:rPr>
          <w:rFonts w:ascii="Times New Roman" w:hAnsi="Times New Roman" w:cs="Times New Roman"/>
          <w:sz w:val="28"/>
          <w:szCs w:val="28"/>
        </w:rPr>
      </w:pPr>
      <w:r>
        <w:rPr>
          <w:rFonts w:ascii="Times New Roman" w:hAnsi="Times New Roman" w:cs="Times New Roman"/>
          <w:bCs/>
          <w:sz w:val="28"/>
          <w:szCs w:val="28"/>
        </w:rPr>
        <w:t>П</w:t>
      </w:r>
      <w:r w:rsidR="003A6EFB" w:rsidRPr="00B964D5">
        <w:rPr>
          <w:rFonts w:ascii="Times New Roman" w:hAnsi="Times New Roman" w:cs="Times New Roman"/>
          <w:bCs/>
          <w:sz w:val="28"/>
          <w:szCs w:val="28"/>
        </w:rPr>
        <w:t xml:space="preserve">одавив волю и желание к оказанию активного сопротивления </w:t>
      </w:r>
      <w:r>
        <w:rPr>
          <w:rFonts w:ascii="Times New Roman" w:hAnsi="Times New Roman" w:cs="Times New Roman"/>
          <w:bCs/>
          <w:sz w:val="28"/>
          <w:szCs w:val="28"/>
        </w:rPr>
        <w:t>потерпевшего</w:t>
      </w:r>
      <w:r w:rsidR="003A6EFB" w:rsidRPr="00B964D5">
        <w:rPr>
          <w:rFonts w:ascii="Times New Roman" w:hAnsi="Times New Roman" w:cs="Times New Roman"/>
          <w:bCs/>
          <w:sz w:val="28"/>
          <w:szCs w:val="28"/>
        </w:rPr>
        <w:t>, вытащил из кармана</w:t>
      </w:r>
      <w:r>
        <w:rPr>
          <w:rFonts w:ascii="Times New Roman" w:hAnsi="Times New Roman" w:cs="Times New Roman"/>
          <w:bCs/>
          <w:sz w:val="28"/>
          <w:szCs w:val="28"/>
        </w:rPr>
        <w:t xml:space="preserve"> </w:t>
      </w:r>
      <w:r w:rsidR="003A6EFB" w:rsidRPr="00B964D5">
        <w:rPr>
          <w:rFonts w:ascii="Times New Roman" w:hAnsi="Times New Roman" w:cs="Times New Roman"/>
          <w:bCs/>
          <w:sz w:val="28"/>
          <w:szCs w:val="28"/>
        </w:rPr>
        <w:t xml:space="preserve">одежды принадлежащий </w:t>
      </w:r>
      <w:r>
        <w:rPr>
          <w:rFonts w:ascii="Times New Roman" w:hAnsi="Times New Roman" w:cs="Times New Roman"/>
          <w:bCs/>
          <w:sz w:val="28"/>
          <w:szCs w:val="28"/>
        </w:rPr>
        <w:t>потерпевшему</w:t>
      </w:r>
      <w:r w:rsidRPr="00B964D5">
        <w:rPr>
          <w:rFonts w:ascii="Times New Roman" w:hAnsi="Times New Roman" w:cs="Times New Roman"/>
          <w:bCs/>
          <w:sz w:val="28"/>
          <w:szCs w:val="28"/>
        </w:rPr>
        <w:t xml:space="preserve"> </w:t>
      </w:r>
      <w:r w:rsidR="003A6EFB" w:rsidRPr="00B964D5">
        <w:rPr>
          <w:rFonts w:ascii="Times New Roman" w:hAnsi="Times New Roman" w:cs="Times New Roman"/>
          <w:bCs/>
          <w:sz w:val="28"/>
          <w:szCs w:val="28"/>
        </w:rPr>
        <w:t>мобильный телефон</w:t>
      </w:r>
      <w:r>
        <w:rPr>
          <w:rFonts w:ascii="Times New Roman" w:hAnsi="Times New Roman" w:cs="Times New Roman"/>
          <w:bCs/>
          <w:sz w:val="28"/>
          <w:szCs w:val="28"/>
        </w:rPr>
        <w:t xml:space="preserve">, паспорт </w:t>
      </w:r>
      <w:r w:rsidR="003A6EFB" w:rsidRPr="00B964D5">
        <w:rPr>
          <w:rFonts w:ascii="Times New Roman" w:hAnsi="Times New Roman" w:cs="Times New Roman"/>
          <w:bCs/>
          <w:sz w:val="28"/>
          <w:szCs w:val="28"/>
        </w:rPr>
        <w:t>гражданина Р</w:t>
      </w:r>
      <w:r>
        <w:rPr>
          <w:rFonts w:ascii="Times New Roman" w:hAnsi="Times New Roman" w:cs="Times New Roman"/>
          <w:bCs/>
          <w:sz w:val="28"/>
          <w:szCs w:val="28"/>
        </w:rPr>
        <w:t xml:space="preserve">оссийской </w:t>
      </w:r>
      <w:r w:rsidR="003A6EFB" w:rsidRPr="00B964D5">
        <w:rPr>
          <w:rFonts w:ascii="Times New Roman" w:hAnsi="Times New Roman" w:cs="Times New Roman"/>
          <w:bCs/>
          <w:sz w:val="28"/>
          <w:szCs w:val="28"/>
        </w:rPr>
        <w:t>Ф</w:t>
      </w:r>
      <w:r>
        <w:rPr>
          <w:rFonts w:ascii="Times New Roman" w:hAnsi="Times New Roman" w:cs="Times New Roman"/>
          <w:bCs/>
          <w:sz w:val="28"/>
          <w:szCs w:val="28"/>
        </w:rPr>
        <w:t>едерации</w:t>
      </w:r>
      <w:r w:rsidR="003A6EFB" w:rsidRPr="00B964D5">
        <w:rPr>
          <w:rFonts w:ascii="Times New Roman" w:hAnsi="Times New Roman" w:cs="Times New Roman"/>
          <w:bCs/>
          <w:sz w:val="28"/>
          <w:szCs w:val="28"/>
        </w:rPr>
        <w:t>, а также наличные денежные средства на общую сумму 1 800 рублей</w:t>
      </w:r>
      <w:r>
        <w:rPr>
          <w:rFonts w:ascii="Times New Roman" w:hAnsi="Times New Roman" w:cs="Times New Roman"/>
          <w:bCs/>
          <w:sz w:val="28"/>
          <w:szCs w:val="28"/>
        </w:rPr>
        <w:t xml:space="preserve"> и банковскую карту.</w:t>
      </w:r>
    </w:p>
    <w:p w14:paraId="691A43E5" w14:textId="616532C0" w:rsidR="003A6EFB" w:rsidRPr="00B964D5" w:rsidRDefault="003A6EFB" w:rsidP="00B964D5">
      <w:pPr>
        <w:pStyle w:val="ConsNonformat"/>
        <w:widowControl/>
        <w:ind w:firstLine="720"/>
        <w:jc w:val="both"/>
        <w:rPr>
          <w:rFonts w:ascii="Times New Roman" w:hAnsi="Times New Roman" w:cs="Times New Roman"/>
          <w:sz w:val="28"/>
          <w:szCs w:val="28"/>
        </w:rPr>
      </w:pPr>
      <w:r w:rsidRPr="00B964D5">
        <w:rPr>
          <w:rFonts w:ascii="Times New Roman" w:hAnsi="Times New Roman" w:cs="Times New Roman"/>
          <w:sz w:val="28"/>
          <w:szCs w:val="28"/>
        </w:rPr>
        <w:t>Далее он приклады</w:t>
      </w:r>
      <w:r w:rsidR="00A602CA">
        <w:rPr>
          <w:rFonts w:ascii="Times New Roman" w:hAnsi="Times New Roman" w:cs="Times New Roman"/>
          <w:sz w:val="28"/>
          <w:szCs w:val="28"/>
        </w:rPr>
        <w:t>вал</w:t>
      </w:r>
      <w:r w:rsidRPr="00B964D5">
        <w:rPr>
          <w:rFonts w:ascii="Times New Roman" w:hAnsi="Times New Roman" w:cs="Times New Roman"/>
          <w:sz w:val="28"/>
          <w:szCs w:val="28"/>
        </w:rPr>
        <w:t xml:space="preserve"> вышеуказанн</w:t>
      </w:r>
      <w:r w:rsidR="00A602CA">
        <w:rPr>
          <w:rFonts w:ascii="Times New Roman" w:hAnsi="Times New Roman" w:cs="Times New Roman"/>
          <w:sz w:val="28"/>
          <w:szCs w:val="28"/>
        </w:rPr>
        <w:t>ую</w:t>
      </w:r>
      <w:r w:rsidRPr="00B964D5">
        <w:rPr>
          <w:rFonts w:ascii="Times New Roman" w:hAnsi="Times New Roman" w:cs="Times New Roman"/>
          <w:sz w:val="28"/>
          <w:szCs w:val="28"/>
        </w:rPr>
        <w:t xml:space="preserve"> банковск</w:t>
      </w:r>
      <w:r w:rsidR="00A602CA">
        <w:rPr>
          <w:rFonts w:ascii="Times New Roman" w:hAnsi="Times New Roman" w:cs="Times New Roman"/>
          <w:sz w:val="28"/>
          <w:szCs w:val="28"/>
        </w:rPr>
        <w:t>ую</w:t>
      </w:r>
      <w:r w:rsidRPr="00B964D5">
        <w:rPr>
          <w:rFonts w:ascii="Times New Roman" w:hAnsi="Times New Roman" w:cs="Times New Roman"/>
          <w:sz w:val="28"/>
          <w:szCs w:val="28"/>
        </w:rPr>
        <w:t xml:space="preserve"> карт</w:t>
      </w:r>
      <w:r w:rsidR="00A602CA">
        <w:rPr>
          <w:rFonts w:ascii="Times New Roman" w:hAnsi="Times New Roman" w:cs="Times New Roman"/>
          <w:sz w:val="28"/>
          <w:szCs w:val="28"/>
        </w:rPr>
        <w:t>у</w:t>
      </w:r>
      <w:r w:rsidRPr="00B964D5">
        <w:rPr>
          <w:rFonts w:ascii="Times New Roman" w:hAnsi="Times New Roman" w:cs="Times New Roman"/>
          <w:sz w:val="28"/>
          <w:szCs w:val="28"/>
        </w:rPr>
        <w:t xml:space="preserve"> к терминалу оплаты без необходимости ввода ПИН-кода, соверши</w:t>
      </w:r>
      <w:r w:rsidR="00A602CA">
        <w:rPr>
          <w:rFonts w:ascii="Times New Roman" w:hAnsi="Times New Roman" w:cs="Times New Roman"/>
          <w:sz w:val="28"/>
          <w:szCs w:val="28"/>
        </w:rPr>
        <w:t>л</w:t>
      </w:r>
      <w:r w:rsidRPr="00B964D5">
        <w:rPr>
          <w:rFonts w:ascii="Times New Roman" w:hAnsi="Times New Roman" w:cs="Times New Roman"/>
          <w:sz w:val="28"/>
          <w:szCs w:val="28"/>
        </w:rPr>
        <w:t xml:space="preserve"> тем самым</w:t>
      </w:r>
      <w:r w:rsidR="00A602CA">
        <w:rPr>
          <w:rFonts w:ascii="Times New Roman" w:hAnsi="Times New Roman" w:cs="Times New Roman"/>
          <w:sz w:val="28"/>
          <w:szCs w:val="28"/>
        </w:rPr>
        <w:t xml:space="preserve"> </w:t>
      </w:r>
      <w:r w:rsidRPr="00B964D5">
        <w:rPr>
          <w:rFonts w:ascii="Times New Roman" w:hAnsi="Times New Roman" w:cs="Times New Roman"/>
          <w:sz w:val="28"/>
          <w:szCs w:val="28"/>
        </w:rPr>
        <w:t xml:space="preserve">хищение денежных средств, принадлежащих </w:t>
      </w:r>
      <w:r w:rsidR="00A602CA">
        <w:rPr>
          <w:rFonts w:ascii="Times New Roman" w:hAnsi="Times New Roman" w:cs="Times New Roman"/>
          <w:sz w:val="28"/>
          <w:szCs w:val="28"/>
        </w:rPr>
        <w:t>потерпевшему</w:t>
      </w:r>
      <w:r w:rsidRPr="00B964D5">
        <w:rPr>
          <w:rFonts w:ascii="Times New Roman" w:hAnsi="Times New Roman" w:cs="Times New Roman"/>
          <w:sz w:val="28"/>
          <w:szCs w:val="28"/>
        </w:rPr>
        <w:t xml:space="preserve"> на общую сумму 6 616 рублей 84 копейки с банковского счета последнего</w:t>
      </w:r>
      <w:r w:rsidR="00DF11E4">
        <w:rPr>
          <w:rFonts w:ascii="Times New Roman" w:hAnsi="Times New Roman" w:cs="Times New Roman"/>
          <w:sz w:val="28"/>
          <w:szCs w:val="28"/>
        </w:rPr>
        <w:t>.</w:t>
      </w:r>
    </w:p>
    <w:p w14:paraId="70A63C57" w14:textId="1E9CCC24" w:rsidR="003A6EFB" w:rsidRPr="00B964D5" w:rsidRDefault="003A6EFB" w:rsidP="00B964D5">
      <w:pPr>
        <w:pStyle w:val="a5"/>
        <w:ind w:firstLine="720"/>
        <w:jc w:val="both"/>
        <w:rPr>
          <w:rFonts w:ascii="Times New Roman" w:hAnsi="Times New Roman" w:cs="Times New Roman"/>
          <w:sz w:val="28"/>
          <w:szCs w:val="28"/>
        </w:rPr>
      </w:pPr>
      <w:r w:rsidRPr="00B964D5">
        <w:rPr>
          <w:rFonts w:ascii="Times New Roman" w:hAnsi="Times New Roman" w:cs="Times New Roman"/>
          <w:bCs/>
          <w:sz w:val="28"/>
          <w:szCs w:val="28"/>
        </w:rPr>
        <w:t xml:space="preserve">Таким образом, </w:t>
      </w:r>
      <w:r w:rsidR="00DF11E4">
        <w:rPr>
          <w:rFonts w:ascii="Times New Roman" w:hAnsi="Times New Roman" w:cs="Times New Roman"/>
          <w:bCs/>
          <w:sz w:val="28"/>
          <w:szCs w:val="28"/>
        </w:rPr>
        <w:t xml:space="preserve">обвиняемый </w:t>
      </w:r>
      <w:r w:rsidRPr="00B964D5">
        <w:rPr>
          <w:rFonts w:ascii="Times New Roman" w:hAnsi="Times New Roman" w:cs="Times New Roman"/>
          <w:bCs/>
          <w:sz w:val="28"/>
          <w:szCs w:val="28"/>
        </w:rPr>
        <w:t xml:space="preserve">совершил преступления, предусмотренные </w:t>
      </w:r>
      <w:r w:rsidRPr="00B964D5">
        <w:rPr>
          <w:rFonts w:ascii="Times New Roman" w:hAnsi="Times New Roman" w:cs="Times New Roman"/>
          <w:sz w:val="28"/>
          <w:szCs w:val="28"/>
        </w:rPr>
        <w:t>п. «г» ч. 2 ст. 161, ч. 1 ст. 325, п. «г» ч. 3 ст. 158 УК РФ</w:t>
      </w:r>
      <w:r w:rsidRPr="00B964D5">
        <w:rPr>
          <w:rFonts w:ascii="Times New Roman" w:hAnsi="Times New Roman" w:cs="Times New Roman"/>
          <w:bCs/>
          <w:sz w:val="28"/>
          <w:szCs w:val="28"/>
        </w:rPr>
        <w:t>.</w:t>
      </w:r>
    </w:p>
    <w:p w14:paraId="1C047D5A" w14:textId="77777777" w:rsidR="003A6EFB" w:rsidRPr="00B964D5" w:rsidRDefault="003A6EFB"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04522985" w14:textId="1B500AE0" w:rsidR="003A6EFB" w:rsidRPr="00B964D5" w:rsidRDefault="003A6EFB" w:rsidP="00B964D5">
      <w:pPr>
        <w:tabs>
          <w:tab w:val="left" w:pos="1515"/>
        </w:tabs>
        <w:spacing w:after="0" w:line="240" w:lineRule="auto"/>
        <w:ind w:firstLine="720"/>
        <w:rPr>
          <w:rFonts w:ascii="Times New Roman" w:hAnsi="Times New Roman" w:cs="Times New Roman"/>
          <w:sz w:val="28"/>
          <w:szCs w:val="28"/>
        </w:rPr>
      </w:pPr>
    </w:p>
    <w:p w14:paraId="391DF33A" w14:textId="77777777" w:rsidR="003A6EFB" w:rsidRPr="00B964D5" w:rsidRDefault="003A6EFB" w:rsidP="00B964D5">
      <w:pPr>
        <w:spacing w:after="0" w:line="240" w:lineRule="auto"/>
        <w:ind w:firstLine="720"/>
        <w:rPr>
          <w:rFonts w:ascii="Times New Roman" w:hAnsi="Times New Roman" w:cs="Times New Roman"/>
          <w:sz w:val="28"/>
          <w:szCs w:val="28"/>
        </w:rPr>
      </w:pPr>
    </w:p>
    <w:p w14:paraId="672480E8" w14:textId="77777777" w:rsidR="003A6EFB" w:rsidRPr="00B964D5" w:rsidRDefault="003A6EFB" w:rsidP="00B964D5">
      <w:pPr>
        <w:spacing w:after="0" w:line="240" w:lineRule="auto"/>
        <w:ind w:firstLine="720"/>
        <w:rPr>
          <w:rFonts w:ascii="Times New Roman" w:hAnsi="Times New Roman" w:cs="Times New Roman"/>
          <w:sz w:val="28"/>
          <w:szCs w:val="28"/>
        </w:rPr>
      </w:pPr>
    </w:p>
    <w:p w14:paraId="68BDEA25" w14:textId="005047E4" w:rsidR="003A6EFB" w:rsidRDefault="003A6EFB" w:rsidP="00B964D5">
      <w:pPr>
        <w:tabs>
          <w:tab w:val="left" w:pos="3885"/>
        </w:tabs>
        <w:spacing w:after="0" w:line="240" w:lineRule="auto"/>
        <w:ind w:firstLine="720"/>
        <w:rPr>
          <w:rFonts w:ascii="Times New Roman" w:hAnsi="Times New Roman" w:cs="Times New Roman"/>
          <w:sz w:val="28"/>
          <w:szCs w:val="28"/>
        </w:rPr>
      </w:pPr>
      <w:r w:rsidRPr="00B964D5">
        <w:rPr>
          <w:rFonts w:ascii="Times New Roman" w:hAnsi="Times New Roman" w:cs="Times New Roman"/>
          <w:sz w:val="28"/>
          <w:szCs w:val="28"/>
        </w:rPr>
        <w:tab/>
      </w:r>
    </w:p>
    <w:p w14:paraId="22E29BE5" w14:textId="6A835E28" w:rsidR="00DF11E4" w:rsidRDefault="00DF11E4" w:rsidP="00B964D5">
      <w:pPr>
        <w:tabs>
          <w:tab w:val="left" w:pos="3885"/>
        </w:tabs>
        <w:spacing w:after="0" w:line="240" w:lineRule="auto"/>
        <w:ind w:firstLine="720"/>
        <w:rPr>
          <w:rFonts w:ascii="Times New Roman" w:hAnsi="Times New Roman" w:cs="Times New Roman"/>
          <w:sz w:val="28"/>
          <w:szCs w:val="28"/>
        </w:rPr>
      </w:pPr>
    </w:p>
    <w:p w14:paraId="4CC01513" w14:textId="7FF54CFF" w:rsidR="00DF11E4" w:rsidRDefault="00DF11E4" w:rsidP="00B964D5">
      <w:pPr>
        <w:tabs>
          <w:tab w:val="left" w:pos="3885"/>
        </w:tabs>
        <w:spacing w:after="0" w:line="240" w:lineRule="auto"/>
        <w:ind w:firstLine="720"/>
        <w:rPr>
          <w:rFonts w:ascii="Times New Roman" w:hAnsi="Times New Roman" w:cs="Times New Roman"/>
          <w:sz w:val="28"/>
          <w:szCs w:val="28"/>
        </w:rPr>
      </w:pPr>
    </w:p>
    <w:p w14:paraId="0097BD57" w14:textId="584758E5" w:rsidR="00DF11E4" w:rsidRDefault="00DF11E4" w:rsidP="00B964D5">
      <w:pPr>
        <w:tabs>
          <w:tab w:val="left" w:pos="3885"/>
        </w:tabs>
        <w:spacing w:after="0" w:line="240" w:lineRule="auto"/>
        <w:ind w:firstLine="720"/>
        <w:rPr>
          <w:rFonts w:ascii="Times New Roman" w:hAnsi="Times New Roman" w:cs="Times New Roman"/>
          <w:sz w:val="28"/>
          <w:szCs w:val="28"/>
        </w:rPr>
      </w:pPr>
    </w:p>
    <w:p w14:paraId="442A1C10" w14:textId="1E837312" w:rsidR="00DF11E4" w:rsidRDefault="00DF11E4" w:rsidP="00B964D5">
      <w:pPr>
        <w:tabs>
          <w:tab w:val="left" w:pos="3885"/>
        </w:tabs>
        <w:spacing w:after="0" w:line="240" w:lineRule="auto"/>
        <w:ind w:firstLine="720"/>
        <w:rPr>
          <w:rFonts w:ascii="Times New Roman" w:hAnsi="Times New Roman" w:cs="Times New Roman"/>
          <w:sz w:val="28"/>
          <w:szCs w:val="28"/>
        </w:rPr>
      </w:pPr>
    </w:p>
    <w:p w14:paraId="33E24A8A" w14:textId="0B52512D" w:rsidR="00DF11E4" w:rsidRDefault="00DF11E4" w:rsidP="00B964D5">
      <w:pPr>
        <w:tabs>
          <w:tab w:val="left" w:pos="3885"/>
        </w:tabs>
        <w:spacing w:after="0" w:line="240" w:lineRule="auto"/>
        <w:ind w:firstLine="720"/>
        <w:rPr>
          <w:rFonts w:ascii="Times New Roman" w:hAnsi="Times New Roman" w:cs="Times New Roman"/>
          <w:sz w:val="28"/>
          <w:szCs w:val="28"/>
        </w:rPr>
      </w:pPr>
    </w:p>
    <w:p w14:paraId="7000D1EF" w14:textId="6A82AC91" w:rsidR="00DF11E4" w:rsidRDefault="00DF11E4" w:rsidP="00B964D5">
      <w:pPr>
        <w:tabs>
          <w:tab w:val="left" w:pos="3885"/>
        </w:tabs>
        <w:spacing w:after="0" w:line="240" w:lineRule="auto"/>
        <w:ind w:firstLine="720"/>
        <w:rPr>
          <w:rFonts w:ascii="Times New Roman" w:hAnsi="Times New Roman" w:cs="Times New Roman"/>
          <w:sz w:val="28"/>
          <w:szCs w:val="28"/>
        </w:rPr>
      </w:pPr>
    </w:p>
    <w:p w14:paraId="32232280" w14:textId="08EF4A97" w:rsidR="00DF11E4" w:rsidRDefault="00DF11E4" w:rsidP="00B964D5">
      <w:pPr>
        <w:tabs>
          <w:tab w:val="left" w:pos="3885"/>
        </w:tabs>
        <w:spacing w:after="0" w:line="240" w:lineRule="auto"/>
        <w:ind w:firstLine="720"/>
        <w:rPr>
          <w:rFonts w:ascii="Times New Roman" w:hAnsi="Times New Roman" w:cs="Times New Roman"/>
          <w:sz w:val="28"/>
          <w:szCs w:val="28"/>
        </w:rPr>
      </w:pPr>
    </w:p>
    <w:p w14:paraId="5F0D3E46" w14:textId="1A1ADED8" w:rsidR="00DF11E4" w:rsidRDefault="00DF11E4" w:rsidP="00B964D5">
      <w:pPr>
        <w:tabs>
          <w:tab w:val="left" w:pos="3885"/>
        </w:tabs>
        <w:spacing w:after="0" w:line="240" w:lineRule="auto"/>
        <w:ind w:firstLine="720"/>
        <w:rPr>
          <w:rFonts w:ascii="Times New Roman" w:hAnsi="Times New Roman" w:cs="Times New Roman"/>
          <w:sz w:val="28"/>
          <w:szCs w:val="28"/>
        </w:rPr>
      </w:pPr>
    </w:p>
    <w:p w14:paraId="13E3CF07" w14:textId="2589E8C1" w:rsidR="00DF11E4" w:rsidRDefault="00DF11E4" w:rsidP="00B964D5">
      <w:pPr>
        <w:tabs>
          <w:tab w:val="left" w:pos="3885"/>
        </w:tabs>
        <w:spacing w:after="0" w:line="240" w:lineRule="auto"/>
        <w:ind w:firstLine="720"/>
        <w:rPr>
          <w:rFonts w:ascii="Times New Roman" w:hAnsi="Times New Roman" w:cs="Times New Roman"/>
          <w:sz w:val="28"/>
          <w:szCs w:val="28"/>
        </w:rPr>
      </w:pPr>
    </w:p>
    <w:p w14:paraId="36B30A35" w14:textId="0D9B61C8" w:rsidR="00DF11E4" w:rsidRDefault="00DF11E4" w:rsidP="00B964D5">
      <w:pPr>
        <w:tabs>
          <w:tab w:val="left" w:pos="3885"/>
        </w:tabs>
        <w:spacing w:after="0" w:line="240" w:lineRule="auto"/>
        <w:ind w:firstLine="720"/>
        <w:rPr>
          <w:rFonts w:ascii="Times New Roman" w:hAnsi="Times New Roman" w:cs="Times New Roman"/>
          <w:sz w:val="28"/>
          <w:szCs w:val="28"/>
        </w:rPr>
      </w:pPr>
    </w:p>
    <w:p w14:paraId="1D02F6EC" w14:textId="15C7773B" w:rsidR="00DF11E4" w:rsidRDefault="00DF11E4" w:rsidP="00B964D5">
      <w:pPr>
        <w:tabs>
          <w:tab w:val="left" w:pos="3885"/>
        </w:tabs>
        <w:spacing w:after="0" w:line="240" w:lineRule="auto"/>
        <w:ind w:firstLine="720"/>
        <w:rPr>
          <w:rFonts w:ascii="Times New Roman" w:hAnsi="Times New Roman" w:cs="Times New Roman"/>
          <w:sz w:val="28"/>
          <w:szCs w:val="28"/>
        </w:rPr>
      </w:pPr>
    </w:p>
    <w:p w14:paraId="2035CE74" w14:textId="4B3DFE93" w:rsidR="00DF11E4" w:rsidRDefault="00DF11E4" w:rsidP="00B964D5">
      <w:pPr>
        <w:tabs>
          <w:tab w:val="left" w:pos="3885"/>
        </w:tabs>
        <w:spacing w:after="0" w:line="240" w:lineRule="auto"/>
        <w:ind w:firstLine="720"/>
        <w:rPr>
          <w:rFonts w:ascii="Times New Roman" w:hAnsi="Times New Roman" w:cs="Times New Roman"/>
          <w:sz w:val="28"/>
          <w:szCs w:val="28"/>
        </w:rPr>
      </w:pPr>
    </w:p>
    <w:p w14:paraId="245C1D5A" w14:textId="77777777" w:rsidR="00DF11E4" w:rsidRPr="00B964D5" w:rsidRDefault="00DF11E4" w:rsidP="00B964D5">
      <w:pPr>
        <w:tabs>
          <w:tab w:val="left" w:pos="3885"/>
        </w:tabs>
        <w:spacing w:after="0" w:line="240" w:lineRule="auto"/>
        <w:ind w:firstLine="720"/>
        <w:rPr>
          <w:rFonts w:ascii="Times New Roman" w:hAnsi="Times New Roman" w:cs="Times New Roman"/>
          <w:sz w:val="28"/>
          <w:szCs w:val="28"/>
        </w:rPr>
      </w:pPr>
    </w:p>
    <w:p w14:paraId="49731BFB" w14:textId="60054280" w:rsidR="003A6EFB" w:rsidRPr="00B964D5" w:rsidRDefault="003A6EFB" w:rsidP="00B964D5">
      <w:pPr>
        <w:tabs>
          <w:tab w:val="left" w:pos="3885"/>
        </w:tabs>
        <w:spacing w:after="0" w:line="240" w:lineRule="auto"/>
        <w:ind w:firstLine="720"/>
        <w:rPr>
          <w:rFonts w:ascii="Times New Roman" w:hAnsi="Times New Roman" w:cs="Times New Roman"/>
          <w:sz w:val="28"/>
          <w:szCs w:val="28"/>
        </w:rPr>
      </w:pPr>
    </w:p>
    <w:p w14:paraId="74EFD1FF" w14:textId="6488F3A9" w:rsidR="003A6EFB" w:rsidRPr="00DF11E4" w:rsidRDefault="003A6EFB" w:rsidP="00B964D5">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b/>
          <w:bCs/>
          <w:sz w:val="28"/>
          <w:szCs w:val="28"/>
        </w:rPr>
        <w:t xml:space="preserve">Нагатинской межрайонной прокуратурой г. Москвы в суд направлено уголовное дело  по </w:t>
      </w:r>
      <w:r w:rsidRPr="00DF11E4">
        <w:rPr>
          <w:rFonts w:ascii="Times New Roman" w:hAnsi="Times New Roman" w:cs="Times New Roman"/>
          <w:b/>
          <w:sz w:val="28"/>
          <w:szCs w:val="28"/>
        </w:rPr>
        <w:t xml:space="preserve">п. «в» ч. 2 ст. 158 УК РФ </w:t>
      </w:r>
    </w:p>
    <w:p w14:paraId="6B189F69" w14:textId="77777777" w:rsidR="003A6EFB" w:rsidRPr="00B964D5" w:rsidRDefault="003A6EFB" w:rsidP="00B964D5">
      <w:pPr>
        <w:spacing w:after="0" w:line="240" w:lineRule="auto"/>
        <w:ind w:firstLine="720"/>
        <w:jc w:val="both"/>
        <w:rPr>
          <w:rStyle w:val="FontStyle15"/>
          <w:sz w:val="28"/>
          <w:szCs w:val="28"/>
        </w:rPr>
      </w:pPr>
    </w:p>
    <w:p w14:paraId="232C182D" w14:textId="6E1AD5F0" w:rsidR="00A602CA" w:rsidRPr="00A602CA" w:rsidRDefault="00A602CA" w:rsidP="00A602CA">
      <w:pPr>
        <w:spacing w:after="0" w:line="240" w:lineRule="auto"/>
        <w:ind w:firstLine="720"/>
        <w:jc w:val="both"/>
        <w:rPr>
          <w:rFonts w:ascii="Times New Roman" w:hAnsi="Times New Roman" w:cs="Times New Roman"/>
          <w:sz w:val="28"/>
          <w:szCs w:val="28"/>
        </w:rPr>
      </w:pPr>
      <w:r w:rsidRPr="00A602CA">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A602CA">
        <w:rPr>
          <w:rFonts w:ascii="Times New Roman" w:hAnsi="Times New Roman" w:cs="Times New Roman"/>
          <w:sz w:val="28"/>
          <w:szCs w:val="28"/>
        </w:rPr>
        <w:t>п. «в» ч. 2 ст. 158 УК РФ.</w:t>
      </w:r>
    </w:p>
    <w:p w14:paraId="2BF473B1" w14:textId="5231000D" w:rsidR="003A6EFB" w:rsidRPr="00B964D5" w:rsidRDefault="00DF11E4" w:rsidP="00DF11E4">
      <w:pPr>
        <w:pStyle w:val="a5"/>
        <w:ind w:firstLine="720"/>
        <w:jc w:val="both"/>
        <w:rPr>
          <w:rFonts w:ascii="Times New Roman" w:hAnsi="Times New Roman" w:cs="Times New Roman"/>
          <w:sz w:val="28"/>
          <w:szCs w:val="28"/>
        </w:rPr>
      </w:pPr>
      <w:r>
        <w:rPr>
          <w:rFonts w:ascii="Times New Roman" w:hAnsi="Times New Roman" w:cs="Times New Roman"/>
          <w:sz w:val="28"/>
          <w:szCs w:val="28"/>
        </w:rPr>
        <w:t xml:space="preserve">Обвиняемый </w:t>
      </w:r>
      <w:r w:rsidR="003A6EFB" w:rsidRPr="00B964D5">
        <w:rPr>
          <w:rFonts w:ascii="Times New Roman" w:hAnsi="Times New Roman" w:cs="Times New Roman"/>
          <w:sz w:val="28"/>
          <w:szCs w:val="28"/>
        </w:rPr>
        <w:t>09 сентября 2024 года</w:t>
      </w:r>
      <w:r>
        <w:rPr>
          <w:rFonts w:ascii="Times New Roman" w:hAnsi="Times New Roman" w:cs="Times New Roman"/>
          <w:sz w:val="28"/>
          <w:szCs w:val="28"/>
        </w:rPr>
        <w:t xml:space="preserve">, </w:t>
      </w:r>
      <w:r w:rsidR="003A6EFB" w:rsidRPr="00B964D5">
        <w:rPr>
          <w:rFonts w:ascii="Times New Roman" w:hAnsi="Times New Roman" w:cs="Times New Roman"/>
          <w:sz w:val="28"/>
          <w:szCs w:val="28"/>
        </w:rPr>
        <w:t>находясь на первом этаже помещения подъезда дома по Каширскому шоссе г. Москвы и</w:t>
      </w:r>
      <w:r w:rsidR="00A602CA">
        <w:rPr>
          <w:rFonts w:ascii="Times New Roman" w:hAnsi="Times New Roman" w:cs="Times New Roman"/>
          <w:sz w:val="28"/>
          <w:szCs w:val="28"/>
        </w:rPr>
        <w:t xml:space="preserve"> </w:t>
      </w:r>
      <w:r w:rsidR="003A6EFB" w:rsidRPr="00B964D5">
        <w:rPr>
          <w:rFonts w:ascii="Times New Roman" w:hAnsi="Times New Roman" w:cs="Times New Roman"/>
          <w:sz w:val="28"/>
          <w:szCs w:val="28"/>
        </w:rPr>
        <w:t xml:space="preserve">дождавшись наиболее удобного момента, когда в помещении подъезда отсутствовали случайные прохожие, убедившись, что за ним никто не наблюдает, а его преступные действия не очевидны для окружающих,  нарушил целостность противокражного троса, не представляющего для </w:t>
      </w:r>
      <w:r>
        <w:rPr>
          <w:rFonts w:ascii="Times New Roman" w:hAnsi="Times New Roman" w:cs="Times New Roman"/>
          <w:sz w:val="28"/>
          <w:szCs w:val="28"/>
        </w:rPr>
        <w:t>потерпевшего</w:t>
      </w:r>
      <w:r w:rsidR="003A6EFB" w:rsidRPr="00B964D5">
        <w:rPr>
          <w:rFonts w:ascii="Times New Roman" w:hAnsi="Times New Roman" w:cs="Times New Roman"/>
          <w:sz w:val="28"/>
          <w:szCs w:val="28"/>
        </w:rPr>
        <w:t xml:space="preserve"> материальной ценности, открепив</w:t>
      </w:r>
      <w:r w:rsidR="00A602CA">
        <w:rPr>
          <w:rFonts w:ascii="Times New Roman" w:hAnsi="Times New Roman" w:cs="Times New Roman"/>
          <w:sz w:val="28"/>
          <w:szCs w:val="28"/>
        </w:rPr>
        <w:t xml:space="preserve"> </w:t>
      </w:r>
      <w:r w:rsidR="003A6EFB" w:rsidRPr="00B964D5">
        <w:rPr>
          <w:rFonts w:ascii="Times New Roman" w:hAnsi="Times New Roman" w:cs="Times New Roman"/>
          <w:sz w:val="28"/>
          <w:szCs w:val="28"/>
        </w:rPr>
        <w:t xml:space="preserve">его </w:t>
      </w:r>
      <w:r>
        <w:rPr>
          <w:rFonts w:ascii="Times New Roman" w:hAnsi="Times New Roman" w:cs="Times New Roman"/>
          <w:sz w:val="28"/>
          <w:szCs w:val="28"/>
        </w:rPr>
        <w:t xml:space="preserve">от </w:t>
      </w:r>
      <w:r w:rsidR="003A6EFB" w:rsidRPr="00B964D5">
        <w:rPr>
          <w:rFonts w:ascii="Times New Roman" w:hAnsi="Times New Roman" w:cs="Times New Roman"/>
          <w:sz w:val="28"/>
          <w:szCs w:val="28"/>
        </w:rPr>
        <w:t>велосипед</w:t>
      </w:r>
      <w:r>
        <w:rPr>
          <w:rFonts w:ascii="Times New Roman" w:hAnsi="Times New Roman" w:cs="Times New Roman"/>
          <w:sz w:val="28"/>
          <w:szCs w:val="28"/>
        </w:rPr>
        <w:t>а</w:t>
      </w:r>
      <w:r w:rsidR="003A6EFB" w:rsidRPr="00B964D5">
        <w:rPr>
          <w:rFonts w:ascii="Times New Roman" w:hAnsi="Times New Roman" w:cs="Times New Roman"/>
          <w:sz w:val="28"/>
          <w:szCs w:val="28"/>
        </w:rPr>
        <w:t xml:space="preserve"> марки «</w:t>
      </w:r>
      <w:r w:rsidR="003A6EFB" w:rsidRPr="00B964D5">
        <w:rPr>
          <w:rFonts w:ascii="Times New Roman" w:hAnsi="Times New Roman" w:cs="Times New Roman"/>
          <w:sz w:val="28"/>
          <w:szCs w:val="28"/>
          <w:lang w:val="en-US"/>
        </w:rPr>
        <w:t>Hartman</w:t>
      </w:r>
      <w:r w:rsidR="003A6EFB" w:rsidRPr="00B964D5">
        <w:rPr>
          <w:rFonts w:ascii="Times New Roman" w:hAnsi="Times New Roman" w:cs="Times New Roman"/>
          <w:sz w:val="28"/>
          <w:szCs w:val="28"/>
        </w:rPr>
        <w:t xml:space="preserve"> </w:t>
      </w:r>
      <w:r w:rsidR="003A6EFB" w:rsidRPr="00B964D5">
        <w:rPr>
          <w:rFonts w:ascii="Times New Roman" w:hAnsi="Times New Roman" w:cs="Times New Roman"/>
          <w:sz w:val="28"/>
          <w:szCs w:val="28"/>
          <w:lang w:val="en-US"/>
        </w:rPr>
        <w:t>Hurrikan</w:t>
      </w:r>
      <w:r w:rsidR="003A6EFB" w:rsidRPr="00B964D5">
        <w:rPr>
          <w:rFonts w:ascii="Times New Roman" w:hAnsi="Times New Roman" w:cs="Times New Roman"/>
          <w:sz w:val="28"/>
          <w:szCs w:val="28"/>
        </w:rPr>
        <w:t xml:space="preserve"> </w:t>
      </w:r>
      <w:r w:rsidR="003A6EFB" w:rsidRPr="00B964D5">
        <w:rPr>
          <w:rFonts w:ascii="Times New Roman" w:hAnsi="Times New Roman" w:cs="Times New Roman"/>
          <w:sz w:val="28"/>
          <w:szCs w:val="28"/>
          <w:lang w:val="en-US"/>
        </w:rPr>
        <w:t>Disc</w:t>
      </w:r>
      <w:r w:rsidR="003A6EFB" w:rsidRPr="00B964D5">
        <w:rPr>
          <w:rFonts w:ascii="Times New Roman" w:hAnsi="Times New Roman" w:cs="Times New Roman"/>
          <w:sz w:val="28"/>
          <w:szCs w:val="28"/>
        </w:rPr>
        <w:t xml:space="preserve"> 27.5" (2024)»</w:t>
      </w:r>
      <w:r w:rsidR="00A602CA">
        <w:rPr>
          <w:rFonts w:ascii="Times New Roman" w:hAnsi="Times New Roman" w:cs="Times New Roman"/>
          <w:sz w:val="28"/>
          <w:szCs w:val="28"/>
        </w:rPr>
        <w:t>.</w:t>
      </w:r>
      <w:r w:rsidR="003A6EFB" w:rsidRPr="00B964D5">
        <w:rPr>
          <w:rFonts w:ascii="Times New Roman" w:hAnsi="Times New Roman" w:cs="Times New Roman"/>
          <w:sz w:val="28"/>
          <w:szCs w:val="28"/>
        </w:rPr>
        <w:t xml:space="preserve"> </w:t>
      </w:r>
      <w:r>
        <w:rPr>
          <w:rFonts w:ascii="Times New Roman" w:hAnsi="Times New Roman" w:cs="Times New Roman"/>
          <w:sz w:val="28"/>
          <w:szCs w:val="28"/>
        </w:rPr>
        <w:t>Далее он</w:t>
      </w:r>
      <w:r w:rsidR="003A6EFB" w:rsidRPr="00B964D5">
        <w:rPr>
          <w:rFonts w:ascii="Times New Roman" w:hAnsi="Times New Roman" w:cs="Times New Roman"/>
          <w:sz w:val="28"/>
          <w:szCs w:val="28"/>
        </w:rPr>
        <w:t xml:space="preserve"> уеха</w:t>
      </w:r>
      <w:r>
        <w:rPr>
          <w:rFonts w:ascii="Times New Roman" w:hAnsi="Times New Roman" w:cs="Times New Roman"/>
          <w:sz w:val="28"/>
          <w:szCs w:val="28"/>
        </w:rPr>
        <w:t>л</w:t>
      </w:r>
      <w:r w:rsidR="003A6EFB" w:rsidRPr="00B964D5">
        <w:rPr>
          <w:rFonts w:ascii="Times New Roman" w:hAnsi="Times New Roman" w:cs="Times New Roman"/>
          <w:sz w:val="28"/>
          <w:szCs w:val="28"/>
        </w:rPr>
        <w:t xml:space="preserve"> на похищенном велосипеде в неизвестном направлении, имея реальную возможность распоряжаться похищенным имуществом по своему усмотрению.</w:t>
      </w:r>
    </w:p>
    <w:p w14:paraId="5C0714EE" w14:textId="3CDBE656" w:rsidR="003A6EFB" w:rsidRPr="00B964D5" w:rsidRDefault="003A6EFB" w:rsidP="00B964D5">
      <w:pPr>
        <w:pStyle w:val="a5"/>
        <w:ind w:firstLine="720"/>
        <w:jc w:val="both"/>
        <w:rPr>
          <w:rFonts w:ascii="Times New Roman" w:hAnsi="Times New Roman" w:cs="Times New Roman"/>
          <w:sz w:val="28"/>
          <w:szCs w:val="28"/>
        </w:rPr>
      </w:pPr>
      <w:r w:rsidRPr="00B964D5">
        <w:rPr>
          <w:rFonts w:ascii="Times New Roman" w:hAnsi="Times New Roman" w:cs="Times New Roman"/>
          <w:sz w:val="28"/>
          <w:szCs w:val="28"/>
        </w:rPr>
        <w:t xml:space="preserve">Таким образом, </w:t>
      </w:r>
      <w:r w:rsidR="00DF11E4">
        <w:rPr>
          <w:rFonts w:ascii="Times New Roman" w:hAnsi="Times New Roman" w:cs="Times New Roman"/>
          <w:sz w:val="28"/>
          <w:szCs w:val="28"/>
        </w:rPr>
        <w:t>обвиняемый</w:t>
      </w:r>
      <w:r w:rsidRPr="00B964D5">
        <w:rPr>
          <w:rFonts w:ascii="Times New Roman" w:hAnsi="Times New Roman" w:cs="Times New Roman"/>
          <w:sz w:val="28"/>
          <w:szCs w:val="28"/>
        </w:rPr>
        <w:t xml:space="preserve"> похитил имущество, принадлежащее </w:t>
      </w:r>
      <w:r w:rsidR="00DF11E4">
        <w:rPr>
          <w:rFonts w:ascii="Times New Roman" w:hAnsi="Times New Roman" w:cs="Times New Roman"/>
          <w:sz w:val="28"/>
          <w:szCs w:val="28"/>
        </w:rPr>
        <w:t>потерпевшему</w:t>
      </w:r>
      <w:r w:rsidRPr="00B964D5">
        <w:rPr>
          <w:rFonts w:ascii="Times New Roman" w:hAnsi="Times New Roman" w:cs="Times New Roman"/>
          <w:sz w:val="28"/>
          <w:szCs w:val="28"/>
        </w:rPr>
        <w:t>, на общую сумму 26 000 рублей, причинив тем самым своими преступными действиями последнему значительный имущественный ущерб на вышеуказанную сумму,</w:t>
      </w:r>
      <w:r w:rsidRPr="00B964D5">
        <w:rPr>
          <w:rFonts w:ascii="Times New Roman" w:hAnsi="Times New Roman" w:cs="Times New Roman"/>
          <w:b/>
          <w:sz w:val="28"/>
          <w:szCs w:val="28"/>
        </w:rPr>
        <w:t xml:space="preserve"> </w:t>
      </w:r>
      <w:r w:rsidRPr="00DF11E4">
        <w:rPr>
          <w:rFonts w:ascii="Times New Roman" w:hAnsi="Times New Roman" w:cs="Times New Roman"/>
          <w:sz w:val="28"/>
          <w:szCs w:val="28"/>
        </w:rPr>
        <w:t>то есть совершил преступление, предусмотренное п. «в» ч. 2 ст. 158 УК РФ.</w:t>
      </w:r>
      <w:r w:rsidRPr="00B964D5">
        <w:rPr>
          <w:rFonts w:ascii="Times New Roman" w:hAnsi="Times New Roman" w:cs="Times New Roman"/>
          <w:sz w:val="28"/>
          <w:szCs w:val="28"/>
        </w:rPr>
        <w:t xml:space="preserve"> </w:t>
      </w:r>
    </w:p>
    <w:p w14:paraId="5D10E2F3" w14:textId="77777777" w:rsidR="003A6EFB" w:rsidRPr="00B964D5" w:rsidRDefault="003A6EFB" w:rsidP="00B964D5">
      <w:pPr>
        <w:spacing w:after="0" w:line="240" w:lineRule="auto"/>
        <w:ind w:firstLine="720"/>
        <w:jc w:val="both"/>
        <w:rPr>
          <w:rFonts w:ascii="Times New Roman" w:hAnsi="Times New Roman" w:cs="Times New Roman"/>
          <w:sz w:val="28"/>
          <w:szCs w:val="28"/>
        </w:rPr>
      </w:pPr>
      <w:r w:rsidRPr="00B964D5">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2100D976" w14:textId="4F056133" w:rsidR="003A6EFB" w:rsidRPr="00B964D5" w:rsidRDefault="003A6EFB" w:rsidP="00B964D5">
      <w:pPr>
        <w:tabs>
          <w:tab w:val="left" w:pos="3885"/>
        </w:tabs>
        <w:spacing w:after="0" w:line="240" w:lineRule="auto"/>
        <w:ind w:firstLine="720"/>
        <w:rPr>
          <w:rFonts w:ascii="Times New Roman" w:hAnsi="Times New Roman" w:cs="Times New Roman"/>
          <w:sz w:val="28"/>
          <w:szCs w:val="28"/>
        </w:rPr>
      </w:pPr>
    </w:p>
    <w:p w14:paraId="58DD157A" w14:textId="77777777" w:rsidR="003A6EFB" w:rsidRPr="00B964D5" w:rsidRDefault="003A6EFB" w:rsidP="00B964D5">
      <w:pPr>
        <w:spacing w:after="0" w:line="240" w:lineRule="auto"/>
        <w:ind w:firstLine="720"/>
        <w:rPr>
          <w:rFonts w:ascii="Times New Roman" w:hAnsi="Times New Roman" w:cs="Times New Roman"/>
          <w:sz w:val="28"/>
          <w:szCs w:val="28"/>
        </w:rPr>
      </w:pPr>
    </w:p>
    <w:p w14:paraId="3FFD311D" w14:textId="77777777" w:rsidR="003A6EFB" w:rsidRPr="00B964D5" w:rsidRDefault="003A6EFB" w:rsidP="00B964D5">
      <w:pPr>
        <w:spacing w:after="0" w:line="240" w:lineRule="auto"/>
        <w:ind w:firstLine="720"/>
        <w:rPr>
          <w:rFonts w:ascii="Times New Roman" w:hAnsi="Times New Roman" w:cs="Times New Roman"/>
          <w:sz w:val="28"/>
          <w:szCs w:val="28"/>
        </w:rPr>
      </w:pPr>
    </w:p>
    <w:p w14:paraId="39CA0003" w14:textId="77777777" w:rsidR="003A6EFB" w:rsidRPr="00B964D5" w:rsidRDefault="003A6EFB" w:rsidP="00B964D5">
      <w:pPr>
        <w:spacing w:after="0" w:line="240" w:lineRule="auto"/>
        <w:ind w:firstLine="720"/>
        <w:rPr>
          <w:rFonts w:ascii="Times New Roman" w:hAnsi="Times New Roman" w:cs="Times New Roman"/>
          <w:sz w:val="28"/>
          <w:szCs w:val="28"/>
        </w:rPr>
      </w:pPr>
    </w:p>
    <w:p w14:paraId="66AB3D60" w14:textId="77777777" w:rsidR="003A6EFB" w:rsidRPr="00B964D5" w:rsidRDefault="003A6EFB" w:rsidP="00B964D5">
      <w:pPr>
        <w:spacing w:after="0" w:line="240" w:lineRule="auto"/>
        <w:ind w:firstLine="720"/>
        <w:rPr>
          <w:rFonts w:ascii="Times New Roman" w:hAnsi="Times New Roman" w:cs="Times New Roman"/>
          <w:sz w:val="28"/>
          <w:szCs w:val="28"/>
        </w:rPr>
      </w:pPr>
    </w:p>
    <w:p w14:paraId="0FC371DB" w14:textId="77777777" w:rsidR="003A6EFB" w:rsidRPr="00B964D5" w:rsidRDefault="003A6EFB" w:rsidP="00B964D5">
      <w:pPr>
        <w:spacing w:after="0" w:line="240" w:lineRule="auto"/>
        <w:ind w:firstLine="720"/>
        <w:rPr>
          <w:rFonts w:ascii="Times New Roman" w:hAnsi="Times New Roman" w:cs="Times New Roman"/>
          <w:sz w:val="28"/>
          <w:szCs w:val="28"/>
        </w:rPr>
      </w:pPr>
    </w:p>
    <w:p w14:paraId="1C6EC0FD" w14:textId="57F394BB" w:rsidR="003A6EFB" w:rsidRPr="00B964D5" w:rsidRDefault="003A6EFB" w:rsidP="00B964D5">
      <w:pPr>
        <w:spacing w:after="0" w:line="240" w:lineRule="auto"/>
        <w:ind w:firstLine="720"/>
        <w:rPr>
          <w:rFonts w:ascii="Times New Roman" w:hAnsi="Times New Roman" w:cs="Times New Roman"/>
          <w:sz w:val="28"/>
          <w:szCs w:val="28"/>
        </w:rPr>
      </w:pPr>
    </w:p>
    <w:p w14:paraId="369DB049" w14:textId="182C6514"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r w:rsidRPr="00B964D5">
        <w:rPr>
          <w:rFonts w:ascii="Times New Roman" w:hAnsi="Times New Roman" w:cs="Times New Roman"/>
          <w:sz w:val="28"/>
          <w:szCs w:val="28"/>
        </w:rPr>
        <w:tab/>
      </w:r>
    </w:p>
    <w:p w14:paraId="7A2E7053" w14:textId="62982BF7"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02DBA0D7" w14:textId="3EB6001E"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672F5896" w14:textId="1E667399"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5B6D66C8" w14:textId="0F0CFB53"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00124B84" w14:textId="58E7A872"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4A35FEAC" w14:textId="1477EB1F"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5783C78C" w14:textId="758B240B"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75F2A032" w14:textId="77F89512"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167BDDEF" w14:textId="28FDE02F"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2E8E340E" w14:textId="206FD3C8"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7D1C5933" w14:textId="4396E68C"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0F176DCB" w14:textId="10DBAB90"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56516A3C" w14:textId="0C655F1C"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27FE6A73" w14:textId="664676DF" w:rsidR="003A6EFB" w:rsidRPr="00B964D5" w:rsidRDefault="003A6EFB" w:rsidP="00B964D5">
      <w:pPr>
        <w:tabs>
          <w:tab w:val="left" w:pos="1905"/>
        </w:tabs>
        <w:spacing w:after="0" w:line="240" w:lineRule="auto"/>
        <w:ind w:firstLine="720"/>
        <w:rPr>
          <w:rFonts w:ascii="Times New Roman" w:hAnsi="Times New Roman" w:cs="Times New Roman"/>
          <w:sz w:val="28"/>
          <w:szCs w:val="28"/>
        </w:rPr>
      </w:pPr>
    </w:p>
    <w:p w14:paraId="1BB76A03" w14:textId="48085244" w:rsidR="003A6EFB" w:rsidRPr="009E1BFD" w:rsidRDefault="003A6EFB" w:rsidP="00B964D5">
      <w:pPr>
        <w:spacing w:after="0" w:line="240" w:lineRule="auto"/>
        <w:ind w:firstLine="720"/>
        <w:jc w:val="both"/>
        <w:rPr>
          <w:rFonts w:ascii="Times New Roman" w:hAnsi="Times New Roman" w:cs="Times New Roman"/>
          <w:b/>
          <w:sz w:val="28"/>
          <w:szCs w:val="28"/>
        </w:rPr>
      </w:pPr>
      <w:r w:rsidRPr="00B964D5">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00B964D5" w:rsidRPr="009E1BFD">
        <w:rPr>
          <w:rFonts w:ascii="Times New Roman" w:hAnsi="Times New Roman" w:cs="Times New Roman"/>
          <w:b/>
          <w:sz w:val="28"/>
          <w:szCs w:val="28"/>
        </w:rPr>
        <w:t>п. «г» ч. 2 ст. 161 УК РФ</w:t>
      </w:r>
    </w:p>
    <w:p w14:paraId="666AC51C" w14:textId="77777777" w:rsidR="003A6EFB" w:rsidRPr="00B964D5" w:rsidRDefault="003A6EFB" w:rsidP="00B964D5">
      <w:pPr>
        <w:spacing w:after="0" w:line="240" w:lineRule="auto"/>
        <w:ind w:firstLine="720"/>
        <w:jc w:val="both"/>
        <w:rPr>
          <w:rFonts w:ascii="Times New Roman" w:hAnsi="Times New Roman" w:cs="Times New Roman"/>
          <w:b/>
          <w:sz w:val="28"/>
          <w:szCs w:val="28"/>
        </w:rPr>
      </w:pPr>
    </w:p>
    <w:p w14:paraId="6A5EA989" w14:textId="4C9AE794" w:rsidR="00A602CA" w:rsidRPr="00A602CA" w:rsidRDefault="00A602CA" w:rsidP="00A602CA">
      <w:pPr>
        <w:spacing w:after="0" w:line="240" w:lineRule="auto"/>
        <w:ind w:firstLine="720"/>
        <w:jc w:val="both"/>
        <w:rPr>
          <w:rFonts w:ascii="Times New Roman" w:hAnsi="Times New Roman" w:cs="Times New Roman"/>
          <w:sz w:val="28"/>
          <w:szCs w:val="28"/>
        </w:rPr>
      </w:pPr>
      <w:r w:rsidRPr="00A602CA">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A602CA">
        <w:rPr>
          <w:rFonts w:ascii="Times New Roman" w:hAnsi="Times New Roman" w:cs="Times New Roman"/>
          <w:sz w:val="28"/>
          <w:szCs w:val="28"/>
        </w:rPr>
        <w:t>п. «г» ч. 2 ст. 161 УК РФ.</w:t>
      </w:r>
    </w:p>
    <w:p w14:paraId="15A649E4" w14:textId="0135A734" w:rsidR="00B964D5" w:rsidRPr="00DF11E4" w:rsidRDefault="00A602CA" w:rsidP="00B964D5">
      <w:pPr>
        <w:pStyle w:val="ad"/>
        <w:ind w:firstLine="720"/>
        <w:jc w:val="both"/>
        <w:rPr>
          <w:rFonts w:ascii="Times New Roman" w:hAnsi="Times New Roman" w:cs="Times New Roman"/>
          <w:sz w:val="28"/>
          <w:szCs w:val="28"/>
        </w:rPr>
      </w:pPr>
      <w:r>
        <w:rPr>
          <w:rFonts w:ascii="Times New Roman" w:hAnsi="Times New Roman" w:cs="Times New Roman"/>
          <w:sz w:val="28"/>
          <w:szCs w:val="28"/>
        </w:rPr>
        <w:t xml:space="preserve">Обвиняемый </w:t>
      </w:r>
      <w:r w:rsidR="00B964D5" w:rsidRPr="00DF11E4">
        <w:rPr>
          <w:rFonts w:ascii="Times New Roman" w:hAnsi="Times New Roman" w:cs="Times New Roman"/>
          <w:sz w:val="28"/>
          <w:szCs w:val="28"/>
        </w:rPr>
        <w:t>совершил грабеж, то есть открытое хищение чужого имущества, совершенный с применением насилия не опасного для жизни и здоровья</w:t>
      </w:r>
      <w:r w:rsidR="009E1BFD">
        <w:rPr>
          <w:rFonts w:ascii="Times New Roman" w:hAnsi="Times New Roman" w:cs="Times New Roman"/>
          <w:sz w:val="28"/>
          <w:szCs w:val="28"/>
        </w:rPr>
        <w:t>.</w:t>
      </w:r>
      <w:r>
        <w:rPr>
          <w:rFonts w:ascii="Times New Roman" w:hAnsi="Times New Roman" w:cs="Times New Roman"/>
          <w:sz w:val="28"/>
          <w:szCs w:val="28"/>
        </w:rPr>
        <w:t xml:space="preserve"> </w:t>
      </w:r>
    </w:p>
    <w:p w14:paraId="276D5AB0" w14:textId="62094B9D" w:rsidR="00B964D5" w:rsidRPr="00DF11E4" w:rsidRDefault="00B964D5" w:rsidP="00B964D5">
      <w:pPr>
        <w:tabs>
          <w:tab w:val="left" w:pos="4320"/>
        </w:tabs>
        <w:spacing w:after="0" w:line="240" w:lineRule="auto"/>
        <w:ind w:right="-2" w:firstLine="720"/>
        <w:jc w:val="both"/>
        <w:rPr>
          <w:rFonts w:ascii="Times New Roman" w:hAnsi="Times New Roman" w:cs="Times New Roman"/>
          <w:sz w:val="28"/>
          <w:szCs w:val="28"/>
        </w:rPr>
      </w:pPr>
      <w:r w:rsidRPr="00DF11E4">
        <w:rPr>
          <w:rFonts w:ascii="Times New Roman" w:hAnsi="Times New Roman" w:cs="Times New Roman"/>
          <w:sz w:val="28"/>
          <w:szCs w:val="28"/>
        </w:rPr>
        <w:t xml:space="preserve">Так он 24 сентября 2024 года, находясь по адресу: г. Москва, Каширское шоссе, в межквартирном холле, где в тот момент времени находилась ранее ему знакомая </w:t>
      </w:r>
      <w:r w:rsidR="009E1BFD">
        <w:rPr>
          <w:rFonts w:ascii="Times New Roman" w:hAnsi="Times New Roman" w:cs="Times New Roman"/>
          <w:sz w:val="28"/>
          <w:szCs w:val="28"/>
        </w:rPr>
        <w:t>потерпевшая</w:t>
      </w:r>
      <w:r w:rsidRPr="00DF11E4">
        <w:rPr>
          <w:rFonts w:ascii="Times New Roman" w:hAnsi="Times New Roman" w:cs="Times New Roman"/>
          <w:sz w:val="28"/>
          <w:szCs w:val="28"/>
        </w:rPr>
        <w:t xml:space="preserve">, в ходе внезапно возникшего корыстного преступного умысла, направленного на открытое хищение имущества последней, представляющего для него материальную ценность, решил открыто похитить принадлежащий </w:t>
      </w:r>
      <w:r w:rsidR="009E1BFD">
        <w:rPr>
          <w:rFonts w:ascii="Times New Roman" w:hAnsi="Times New Roman" w:cs="Times New Roman"/>
          <w:sz w:val="28"/>
          <w:szCs w:val="28"/>
        </w:rPr>
        <w:t xml:space="preserve">ей </w:t>
      </w:r>
      <w:r w:rsidRPr="00DF11E4">
        <w:rPr>
          <w:rFonts w:ascii="Times New Roman" w:hAnsi="Times New Roman" w:cs="Times New Roman"/>
          <w:sz w:val="28"/>
          <w:szCs w:val="28"/>
        </w:rPr>
        <w:t xml:space="preserve">мобильный телефон, намереваясь в ходе совершения преступления применить в отношении </w:t>
      </w:r>
      <w:r w:rsidR="009E1BFD">
        <w:rPr>
          <w:rFonts w:ascii="Times New Roman" w:hAnsi="Times New Roman" w:cs="Times New Roman"/>
          <w:sz w:val="28"/>
          <w:szCs w:val="28"/>
        </w:rPr>
        <w:t>потерпевшей</w:t>
      </w:r>
      <w:r w:rsidRPr="00DF11E4">
        <w:rPr>
          <w:rFonts w:ascii="Times New Roman" w:hAnsi="Times New Roman" w:cs="Times New Roman"/>
          <w:sz w:val="28"/>
          <w:szCs w:val="28"/>
        </w:rPr>
        <w:t xml:space="preserve"> насилие</w:t>
      </w:r>
      <w:r w:rsidR="009E1BFD">
        <w:rPr>
          <w:rFonts w:ascii="Times New Roman" w:hAnsi="Times New Roman" w:cs="Times New Roman"/>
          <w:sz w:val="28"/>
          <w:szCs w:val="28"/>
        </w:rPr>
        <w:t xml:space="preserve"> </w:t>
      </w:r>
      <w:r w:rsidRPr="00DF11E4">
        <w:rPr>
          <w:rFonts w:ascii="Times New Roman" w:hAnsi="Times New Roman" w:cs="Times New Roman"/>
          <w:sz w:val="28"/>
          <w:szCs w:val="28"/>
        </w:rPr>
        <w:t xml:space="preserve">с целью подавления воли к оказанию сопротивления и для облегчения достижения своих преступных намерений. </w:t>
      </w:r>
    </w:p>
    <w:p w14:paraId="293CE7E2" w14:textId="6456AF9E" w:rsidR="00B964D5" w:rsidRPr="00DF11E4" w:rsidRDefault="00B964D5" w:rsidP="00B964D5">
      <w:pPr>
        <w:tabs>
          <w:tab w:val="left" w:pos="4320"/>
        </w:tabs>
        <w:spacing w:after="0" w:line="240" w:lineRule="auto"/>
        <w:ind w:firstLine="720"/>
        <w:jc w:val="both"/>
        <w:rPr>
          <w:rFonts w:ascii="Times New Roman" w:hAnsi="Times New Roman" w:cs="Times New Roman"/>
          <w:sz w:val="28"/>
          <w:szCs w:val="28"/>
        </w:rPr>
      </w:pPr>
      <w:r w:rsidRPr="00DF11E4">
        <w:rPr>
          <w:rFonts w:ascii="Times New Roman" w:hAnsi="Times New Roman" w:cs="Times New Roman"/>
          <w:sz w:val="28"/>
          <w:szCs w:val="28"/>
        </w:rPr>
        <w:t>Реализуя свой корыстный преступный умысел, внезапно для потерпевшей</w:t>
      </w:r>
      <w:r w:rsidR="009E1BFD">
        <w:rPr>
          <w:rFonts w:ascii="Times New Roman" w:hAnsi="Times New Roman" w:cs="Times New Roman"/>
          <w:sz w:val="28"/>
          <w:szCs w:val="28"/>
        </w:rPr>
        <w:t xml:space="preserve"> обвиняемый </w:t>
      </w:r>
      <w:r w:rsidRPr="00DF11E4">
        <w:rPr>
          <w:rFonts w:ascii="Times New Roman" w:hAnsi="Times New Roman" w:cs="Times New Roman"/>
          <w:sz w:val="28"/>
          <w:szCs w:val="28"/>
        </w:rPr>
        <w:t>примени</w:t>
      </w:r>
      <w:r w:rsidR="009E1BFD">
        <w:rPr>
          <w:rFonts w:ascii="Times New Roman" w:hAnsi="Times New Roman" w:cs="Times New Roman"/>
          <w:sz w:val="28"/>
          <w:szCs w:val="28"/>
        </w:rPr>
        <w:t>л</w:t>
      </w:r>
      <w:r w:rsidRPr="00DF11E4">
        <w:rPr>
          <w:rFonts w:ascii="Times New Roman" w:hAnsi="Times New Roman" w:cs="Times New Roman"/>
          <w:sz w:val="28"/>
          <w:szCs w:val="28"/>
        </w:rPr>
        <w:t xml:space="preserve"> физическую силу, повалил </w:t>
      </w:r>
      <w:r w:rsidR="009E1BFD">
        <w:rPr>
          <w:rFonts w:ascii="Times New Roman" w:hAnsi="Times New Roman" w:cs="Times New Roman"/>
          <w:sz w:val="28"/>
          <w:szCs w:val="28"/>
        </w:rPr>
        <w:t>ее</w:t>
      </w:r>
      <w:r w:rsidRPr="00DF11E4">
        <w:rPr>
          <w:rFonts w:ascii="Times New Roman" w:hAnsi="Times New Roman" w:cs="Times New Roman"/>
          <w:sz w:val="28"/>
          <w:szCs w:val="28"/>
        </w:rPr>
        <w:t xml:space="preserve"> на пол, после чего сдавил шею своими руками</w:t>
      </w:r>
      <w:r w:rsidR="00A602CA">
        <w:rPr>
          <w:rFonts w:ascii="Times New Roman" w:hAnsi="Times New Roman" w:cs="Times New Roman"/>
          <w:sz w:val="28"/>
          <w:szCs w:val="28"/>
        </w:rPr>
        <w:t xml:space="preserve"> и </w:t>
      </w:r>
      <w:r w:rsidRPr="00DF11E4">
        <w:rPr>
          <w:rFonts w:ascii="Times New Roman" w:hAnsi="Times New Roman" w:cs="Times New Roman"/>
          <w:sz w:val="28"/>
          <w:szCs w:val="28"/>
        </w:rPr>
        <w:t>причинил телесные повреждения</w:t>
      </w:r>
      <w:r w:rsidR="009E1BFD">
        <w:rPr>
          <w:rFonts w:ascii="Times New Roman" w:hAnsi="Times New Roman" w:cs="Times New Roman"/>
          <w:sz w:val="28"/>
          <w:szCs w:val="28"/>
        </w:rPr>
        <w:t>. Далее он</w:t>
      </w:r>
      <w:r w:rsidRPr="00DF11E4">
        <w:rPr>
          <w:rFonts w:ascii="Times New Roman" w:hAnsi="Times New Roman" w:cs="Times New Roman"/>
          <w:sz w:val="28"/>
          <w:szCs w:val="28"/>
        </w:rPr>
        <w:t xml:space="preserve"> выхватил из правой руки </w:t>
      </w:r>
      <w:r w:rsidR="009E1BFD">
        <w:rPr>
          <w:rFonts w:ascii="Times New Roman" w:hAnsi="Times New Roman" w:cs="Times New Roman"/>
          <w:sz w:val="28"/>
          <w:szCs w:val="28"/>
        </w:rPr>
        <w:t>потерпевшей</w:t>
      </w:r>
      <w:r w:rsidRPr="00DF11E4">
        <w:rPr>
          <w:rFonts w:ascii="Times New Roman" w:hAnsi="Times New Roman" w:cs="Times New Roman"/>
          <w:sz w:val="28"/>
          <w:szCs w:val="28"/>
        </w:rPr>
        <w:t xml:space="preserve"> мобильный телефон</w:t>
      </w:r>
      <w:r w:rsidR="009E1BFD">
        <w:rPr>
          <w:rFonts w:ascii="Times New Roman" w:hAnsi="Times New Roman" w:cs="Times New Roman"/>
          <w:sz w:val="28"/>
          <w:szCs w:val="28"/>
        </w:rPr>
        <w:t xml:space="preserve">, </w:t>
      </w:r>
      <w:r w:rsidRPr="00DF11E4">
        <w:rPr>
          <w:rFonts w:ascii="Times New Roman" w:hAnsi="Times New Roman" w:cs="Times New Roman"/>
          <w:sz w:val="28"/>
          <w:szCs w:val="28"/>
        </w:rPr>
        <w:t xml:space="preserve">после чего с похищенным имуществом с места совершения преступления скрылся, чем причинил незначительный материальный ущерб в размере 6297 рублей, а также сильную физическую боль, </w:t>
      </w:r>
      <w:r w:rsidRPr="00DF11E4">
        <w:rPr>
          <w:rFonts w:ascii="Times New Roman" w:hAnsi="Times New Roman" w:cs="Times New Roman"/>
          <w:spacing w:val="-1"/>
          <w:sz w:val="28"/>
          <w:szCs w:val="28"/>
        </w:rPr>
        <w:t xml:space="preserve"> </w:t>
      </w:r>
      <w:r w:rsidRPr="00DF11E4">
        <w:rPr>
          <w:rFonts w:ascii="Times New Roman" w:hAnsi="Times New Roman" w:cs="Times New Roman"/>
          <w:sz w:val="28"/>
          <w:szCs w:val="28"/>
        </w:rPr>
        <w:t>то есть совершил преступление, предусмотренное п. «г» ч. 2 ст. 161 УК РФ.</w:t>
      </w:r>
    </w:p>
    <w:p w14:paraId="2F4A8A7B" w14:textId="77777777" w:rsidR="003A6EFB" w:rsidRPr="00DF11E4" w:rsidRDefault="003A6EFB" w:rsidP="00B964D5">
      <w:pPr>
        <w:spacing w:after="0" w:line="240" w:lineRule="auto"/>
        <w:ind w:firstLine="720"/>
        <w:jc w:val="both"/>
        <w:rPr>
          <w:rFonts w:ascii="Times New Roman" w:hAnsi="Times New Roman" w:cs="Times New Roman"/>
          <w:sz w:val="28"/>
          <w:szCs w:val="28"/>
        </w:rPr>
      </w:pPr>
      <w:r w:rsidRPr="00DF11E4">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59AF5CCF" w14:textId="77777777" w:rsidR="003A6EFB" w:rsidRPr="00DF11E4" w:rsidRDefault="003A6EFB" w:rsidP="003A6EFB">
      <w:pPr>
        <w:tabs>
          <w:tab w:val="left" w:pos="3885"/>
        </w:tabs>
        <w:rPr>
          <w:rFonts w:ascii="Times New Roman" w:hAnsi="Times New Roman" w:cs="Times New Roman"/>
          <w:sz w:val="28"/>
          <w:szCs w:val="28"/>
        </w:rPr>
      </w:pPr>
    </w:p>
    <w:p w14:paraId="37886005" w14:textId="77777777" w:rsidR="003A6EFB" w:rsidRPr="00DF11E4" w:rsidRDefault="003A6EFB" w:rsidP="003A6EFB">
      <w:pPr>
        <w:tabs>
          <w:tab w:val="left" w:pos="1905"/>
        </w:tabs>
        <w:rPr>
          <w:rFonts w:ascii="Times New Roman" w:hAnsi="Times New Roman" w:cs="Times New Roman"/>
          <w:sz w:val="28"/>
          <w:szCs w:val="28"/>
        </w:rPr>
      </w:pPr>
    </w:p>
    <w:p w14:paraId="1FFA0CA1" w14:textId="5EC0B83A" w:rsidR="003A6EFB" w:rsidRDefault="003A6EFB" w:rsidP="009E1BFD">
      <w:pPr>
        <w:tabs>
          <w:tab w:val="left" w:pos="3180"/>
        </w:tabs>
        <w:ind w:firstLine="708"/>
        <w:rPr>
          <w:rFonts w:ascii="Times New Roman" w:hAnsi="Times New Roman" w:cs="Times New Roman"/>
          <w:sz w:val="28"/>
          <w:szCs w:val="28"/>
        </w:rPr>
      </w:pPr>
    </w:p>
    <w:p w14:paraId="22687D49" w14:textId="1D9B28CC" w:rsidR="009E1BFD" w:rsidRDefault="009E1BFD" w:rsidP="009E1BFD">
      <w:pPr>
        <w:tabs>
          <w:tab w:val="left" w:pos="3180"/>
        </w:tabs>
        <w:ind w:firstLine="708"/>
        <w:rPr>
          <w:rFonts w:ascii="Times New Roman" w:hAnsi="Times New Roman" w:cs="Times New Roman"/>
          <w:sz w:val="28"/>
          <w:szCs w:val="28"/>
        </w:rPr>
      </w:pPr>
    </w:p>
    <w:p w14:paraId="6478D454" w14:textId="0A767987" w:rsidR="009E1BFD" w:rsidRDefault="009E1BFD" w:rsidP="009E1BFD">
      <w:pPr>
        <w:tabs>
          <w:tab w:val="left" w:pos="3180"/>
        </w:tabs>
        <w:ind w:firstLine="708"/>
        <w:rPr>
          <w:rFonts w:ascii="Times New Roman" w:hAnsi="Times New Roman" w:cs="Times New Roman"/>
          <w:sz w:val="28"/>
          <w:szCs w:val="28"/>
        </w:rPr>
      </w:pPr>
    </w:p>
    <w:p w14:paraId="7E20EFCE" w14:textId="509CA1C7" w:rsidR="009E1BFD" w:rsidRDefault="009E1BFD" w:rsidP="009E1BFD">
      <w:pPr>
        <w:tabs>
          <w:tab w:val="left" w:pos="3180"/>
        </w:tabs>
        <w:ind w:firstLine="708"/>
        <w:rPr>
          <w:rFonts w:ascii="Times New Roman" w:hAnsi="Times New Roman" w:cs="Times New Roman"/>
          <w:sz w:val="28"/>
          <w:szCs w:val="28"/>
        </w:rPr>
      </w:pPr>
    </w:p>
    <w:p w14:paraId="23F73785" w14:textId="5E19B631" w:rsidR="009E1BFD" w:rsidRDefault="009E1BFD" w:rsidP="009E1BFD">
      <w:pPr>
        <w:tabs>
          <w:tab w:val="left" w:pos="3180"/>
        </w:tabs>
        <w:ind w:firstLine="708"/>
        <w:rPr>
          <w:rFonts w:ascii="Times New Roman" w:hAnsi="Times New Roman" w:cs="Times New Roman"/>
          <w:sz w:val="28"/>
          <w:szCs w:val="28"/>
        </w:rPr>
      </w:pPr>
    </w:p>
    <w:p w14:paraId="1B6F5D94" w14:textId="1A65C033" w:rsidR="009E1BFD" w:rsidRDefault="009E1BFD" w:rsidP="009E1BFD">
      <w:pPr>
        <w:tabs>
          <w:tab w:val="left" w:pos="3180"/>
        </w:tabs>
        <w:ind w:firstLine="708"/>
        <w:rPr>
          <w:rFonts w:ascii="Times New Roman" w:hAnsi="Times New Roman" w:cs="Times New Roman"/>
          <w:sz w:val="28"/>
          <w:szCs w:val="28"/>
        </w:rPr>
      </w:pPr>
    </w:p>
    <w:p w14:paraId="4C8B184D" w14:textId="0F302F85" w:rsidR="009E1BFD" w:rsidRDefault="009E1BFD" w:rsidP="009E1BFD">
      <w:pPr>
        <w:tabs>
          <w:tab w:val="left" w:pos="3180"/>
        </w:tabs>
        <w:ind w:firstLine="708"/>
        <w:rPr>
          <w:rFonts w:ascii="Times New Roman" w:hAnsi="Times New Roman" w:cs="Times New Roman"/>
          <w:sz w:val="28"/>
          <w:szCs w:val="28"/>
        </w:rPr>
      </w:pPr>
    </w:p>
    <w:p w14:paraId="469BCA39" w14:textId="61A9BC6E" w:rsidR="009E1BFD" w:rsidRDefault="009E1BFD" w:rsidP="009E1BFD">
      <w:pPr>
        <w:tabs>
          <w:tab w:val="left" w:pos="3180"/>
        </w:tabs>
        <w:ind w:firstLine="708"/>
        <w:rPr>
          <w:rFonts w:ascii="Times New Roman" w:hAnsi="Times New Roman" w:cs="Times New Roman"/>
          <w:sz w:val="28"/>
          <w:szCs w:val="28"/>
        </w:rPr>
      </w:pPr>
    </w:p>
    <w:p w14:paraId="47AEABFD" w14:textId="1308F58F" w:rsidR="009E1BFD" w:rsidRDefault="009E1BFD" w:rsidP="009E1BFD">
      <w:pPr>
        <w:tabs>
          <w:tab w:val="left" w:pos="3180"/>
        </w:tabs>
        <w:ind w:firstLine="708"/>
        <w:rPr>
          <w:rFonts w:ascii="Times New Roman" w:hAnsi="Times New Roman" w:cs="Times New Roman"/>
          <w:sz w:val="28"/>
          <w:szCs w:val="28"/>
        </w:rPr>
      </w:pPr>
    </w:p>
    <w:p w14:paraId="59C130F6" w14:textId="6380282E" w:rsidR="009E1BFD" w:rsidRDefault="009E1BFD" w:rsidP="009E1BFD">
      <w:pPr>
        <w:tabs>
          <w:tab w:val="left" w:pos="3180"/>
        </w:tabs>
        <w:ind w:firstLine="708"/>
        <w:rPr>
          <w:rFonts w:ascii="Times New Roman" w:hAnsi="Times New Roman" w:cs="Times New Roman"/>
          <w:sz w:val="28"/>
          <w:szCs w:val="28"/>
        </w:rPr>
      </w:pPr>
    </w:p>
    <w:p w14:paraId="6D78AAF8" w14:textId="320FBC43" w:rsidR="009E1BFD" w:rsidRPr="00C26303" w:rsidRDefault="009E1BFD" w:rsidP="00C26303">
      <w:pPr>
        <w:spacing w:after="0" w:line="240" w:lineRule="auto"/>
        <w:ind w:firstLine="720"/>
        <w:jc w:val="both"/>
        <w:rPr>
          <w:rFonts w:ascii="Times New Roman" w:hAnsi="Times New Roman" w:cs="Times New Roman"/>
          <w:b/>
          <w:sz w:val="28"/>
          <w:szCs w:val="28"/>
        </w:rPr>
      </w:pPr>
      <w:r w:rsidRPr="00C26303">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C26303">
        <w:rPr>
          <w:rFonts w:ascii="Times New Roman" w:hAnsi="Times New Roman" w:cs="Times New Roman"/>
          <w:b/>
          <w:sz w:val="28"/>
          <w:szCs w:val="28"/>
        </w:rPr>
        <w:t>ст.ст. 322.3, 322.3, 322.3, 322.3 УК РФ</w:t>
      </w:r>
    </w:p>
    <w:p w14:paraId="20B61A74" w14:textId="77777777" w:rsidR="009E1BFD" w:rsidRPr="00C26303" w:rsidRDefault="009E1BFD" w:rsidP="00C26303">
      <w:pPr>
        <w:spacing w:after="0" w:line="240" w:lineRule="auto"/>
        <w:ind w:firstLine="720"/>
        <w:jc w:val="both"/>
        <w:rPr>
          <w:rFonts w:ascii="Times New Roman" w:hAnsi="Times New Roman" w:cs="Times New Roman"/>
          <w:b/>
          <w:sz w:val="28"/>
          <w:szCs w:val="28"/>
        </w:rPr>
      </w:pPr>
    </w:p>
    <w:p w14:paraId="6D8EFAF0" w14:textId="34C1BADC" w:rsidR="00A602CA" w:rsidRPr="00A602CA" w:rsidRDefault="00A602CA" w:rsidP="00A602CA">
      <w:pPr>
        <w:spacing w:after="0" w:line="240" w:lineRule="auto"/>
        <w:ind w:firstLine="720"/>
        <w:jc w:val="both"/>
        <w:rPr>
          <w:rFonts w:ascii="Times New Roman" w:hAnsi="Times New Roman" w:cs="Times New Roman"/>
          <w:sz w:val="28"/>
          <w:szCs w:val="28"/>
        </w:rPr>
      </w:pPr>
      <w:r w:rsidRPr="00A602CA">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A602CA">
        <w:rPr>
          <w:rFonts w:ascii="Times New Roman" w:hAnsi="Times New Roman" w:cs="Times New Roman"/>
          <w:sz w:val="28"/>
          <w:szCs w:val="28"/>
        </w:rPr>
        <w:t>ст.ст. 322.3, 322.3, 322.3, 322.3 УК РФ.</w:t>
      </w:r>
    </w:p>
    <w:p w14:paraId="5E337E57" w14:textId="165BC616" w:rsidR="00C26303" w:rsidRPr="00C26303" w:rsidRDefault="00C26303" w:rsidP="00C26303">
      <w:pPr>
        <w:tabs>
          <w:tab w:val="left" w:pos="709"/>
        </w:tabs>
        <w:autoSpaceDE w:val="0"/>
        <w:autoSpaceDN w:val="0"/>
        <w:spacing w:after="0" w:line="240" w:lineRule="auto"/>
        <w:ind w:firstLine="720"/>
        <w:jc w:val="both"/>
        <w:rPr>
          <w:rFonts w:ascii="Times New Roman" w:hAnsi="Times New Roman" w:cs="Times New Roman"/>
          <w:sz w:val="28"/>
          <w:szCs w:val="28"/>
        </w:rPr>
      </w:pPr>
      <w:r w:rsidRPr="00C26303">
        <w:rPr>
          <w:rFonts w:ascii="Times New Roman" w:hAnsi="Times New Roman" w:cs="Times New Roman"/>
          <w:sz w:val="28"/>
          <w:szCs w:val="28"/>
        </w:rPr>
        <w:t>Обвиняемый</w:t>
      </w:r>
      <w:r w:rsidR="009E1BFD" w:rsidRPr="00C26303">
        <w:rPr>
          <w:rFonts w:ascii="Times New Roman" w:hAnsi="Times New Roman" w:cs="Times New Roman"/>
          <w:sz w:val="28"/>
          <w:szCs w:val="28"/>
        </w:rPr>
        <w:t xml:space="preserve"> совершил фиктивную постановку на учет иностранн</w:t>
      </w:r>
      <w:r w:rsidRPr="00C26303">
        <w:rPr>
          <w:rFonts w:ascii="Times New Roman" w:hAnsi="Times New Roman" w:cs="Times New Roman"/>
          <w:sz w:val="28"/>
          <w:szCs w:val="28"/>
        </w:rPr>
        <w:t>ых</w:t>
      </w:r>
      <w:r w:rsidR="009E1BFD" w:rsidRPr="00C26303">
        <w:rPr>
          <w:rFonts w:ascii="Times New Roman" w:hAnsi="Times New Roman" w:cs="Times New Roman"/>
          <w:sz w:val="28"/>
          <w:szCs w:val="28"/>
        </w:rPr>
        <w:t xml:space="preserve"> граждан</w:t>
      </w:r>
      <w:r w:rsidR="00A602CA">
        <w:rPr>
          <w:rFonts w:ascii="Times New Roman" w:hAnsi="Times New Roman" w:cs="Times New Roman"/>
          <w:sz w:val="28"/>
          <w:szCs w:val="28"/>
        </w:rPr>
        <w:t xml:space="preserve">  </w:t>
      </w:r>
      <w:r w:rsidR="009E1BFD" w:rsidRPr="00C26303">
        <w:rPr>
          <w:rFonts w:ascii="Times New Roman" w:hAnsi="Times New Roman" w:cs="Times New Roman"/>
          <w:sz w:val="28"/>
          <w:szCs w:val="28"/>
        </w:rPr>
        <w:t>по месту пребывания в Российской Федерации</w:t>
      </w:r>
      <w:r w:rsidRPr="00C26303">
        <w:rPr>
          <w:rFonts w:ascii="Times New Roman" w:hAnsi="Times New Roman" w:cs="Times New Roman"/>
          <w:sz w:val="28"/>
          <w:szCs w:val="28"/>
        </w:rPr>
        <w:t>.</w:t>
      </w:r>
    </w:p>
    <w:p w14:paraId="45DC955A" w14:textId="59CAEFF0" w:rsidR="009E1BFD" w:rsidRPr="00C26303" w:rsidRDefault="00C26303" w:rsidP="00C26303">
      <w:pPr>
        <w:tabs>
          <w:tab w:val="left" w:pos="709"/>
        </w:tabs>
        <w:autoSpaceDE w:val="0"/>
        <w:autoSpaceDN w:val="0"/>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Я</w:t>
      </w:r>
      <w:r w:rsidR="009E1BFD" w:rsidRPr="00C26303">
        <w:rPr>
          <w:rFonts w:ascii="Times New Roman" w:hAnsi="Times New Roman" w:cs="Times New Roman"/>
          <w:bCs/>
          <w:color w:val="000000"/>
          <w:sz w:val="28"/>
          <w:szCs w:val="28"/>
        </w:rPr>
        <w:t>вляясь гражданином Российской Федерации, будучи постоянно зарегистрированным в однокомнатной квартире, расположенной по адресу: г.</w:t>
      </w:r>
      <w:r w:rsidR="00A602CA">
        <w:rPr>
          <w:rFonts w:ascii="Times New Roman" w:hAnsi="Times New Roman" w:cs="Times New Roman"/>
          <w:bCs/>
          <w:color w:val="000000"/>
          <w:sz w:val="28"/>
          <w:szCs w:val="28"/>
        </w:rPr>
        <w:t> </w:t>
      </w:r>
      <w:r w:rsidR="009E1BFD" w:rsidRPr="00C26303">
        <w:rPr>
          <w:rFonts w:ascii="Times New Roman" w:hAnsi="Times New Roman" w:cs="Times New Roman"/>
          <w:bCs/>
          <w:color w:val="000000"/>
          <w:sz w:val="28"/>
          <w:szCs w:val="28"/>
        </w:rPr>
        <w:t>Москва, ул. Бирюлевская,</w:t>
      </w:r>
      <w:r>
        <w:rPr>
          <w:rFonts w:ascii="Times New Roman" w:hAnsi="Times New Roman" w:cs="Times New Roman"/>
          <w:bCs/>
          <w:color w:val="000000"/>
          <w:sz w:val="28"/>
          <w:szCs w:val="28"/>
        </w:rPr>
        <w:t xml:space="preserve"> </w:t>
      </w:r>
      <w:r w:rsidR="009E1BFD" w:rsidRPr="00C26303">
        <w:rPr>
          <w:rFonts w:ascii="Times New Roman" w:hAnsi="Times New Roman" w:cs="Times New Roman"/>
          <w:bCs/>
          <w:color w:val="000000"/>
          <w:sz w:val="28"/>
          <w:szCs w:val="28"/>
        </w:rPr>
        <w:t xml:space="preserve">владея информацией о наличии у него как принимающей стороны, обязанности уведомлять органы миграционного контроля о месте пребывания иностранного гражданина или лица без гражданства, понимая, что без данного уведомления их пребывание на территории </w:t>
      </w:r>
      <w:r>
        <w:rPr>
          <w:rFonts w:ascii="Times New Roman" w:hAnsi="Times New Roman" w:cs="Times New Roman"/>
          <w:bCs/>
          <w:color w:val="000000"/>
          <w:sz w:val="28"/>
          <w:szCs w:val="28"/>
        </w:rPr>
        <w:t>России</w:t>
      </w:r>
      <w:r w:rsidR="009E1BFD" w:rsidRPr="00C26303">
        <w:rPr>
          <w:rFonts w:ascii="Times New Roman" w:hAnsi="Times New Roman" w:cs="Times New Roman"/>
          <w:bCs/>
          <w:color w:val="000000"/>
          <w:sz w:val="28"/>
          <w:szCs w:val="28"/>
        </w:rPr>
        <w:t xml:space="preserve"> незаконно</w:t>
      </w:r>
      <w:r>
        <w:rPr>
          <w:rFonts w:ascii="Times New Roman" w:hAnsi="Times New Roman" w:cs="Times New Roman"/>
          <w:bCs/>
          <w:color w:val="000000"/>
          <w:sz w:val="28"/>
          <w:szCs w:val="28"/>
        </w:rPr>
        <w:t xml:space="preserve">, </w:t>
      </w:r>
      <w:r w:rsidR="009E1BFD" w:rsidRPr="00C26303">
        <w:rPr>
          <w:rFonts w:ascii="Times New Roman" w:hAnsi="Times New Roman" w:cs="Times New Roman"/>
          <w:bCs/>
          <w:color w:val="000000"/>
          <w:sz w:val="28"/>
          <w:szCs w:val="28"/>
        </w:rPr>
        <w:t>не намереваясь фактически предоставлять жилую площадь иностранному гражданину по адресу регистрации</w:t>
      </w:r>
      <w:r>
        <w:rPr>
          <w:rFonts w:ascii="Times New Roman" w:hAnsi="Times New Roman" w:cs="Times New Roman"/>
          <w:bCs/>
          <w:color w:val="000000"/>
          <w:sz w:val="28"/>
          <w:szCs w:val="28"/>
        </w:rPr>
        <w:t xml:space="preserve"> </w:t>
      </w:r>
      <w:r w:rsidR="009E1BFD" w:rsidRPr="00C26303">
        <w:rPr>
          <w:rFonts w:ascii="Times New Roman" w:hAnsi="Times New Roman" w:cs="Times New Roman"/>
          <w:color w:val="000000"/>
          <w:sz w:val="28"/>
          <w:szCs w:val="28"/>
        </w:rPr>
        <w:t>за материальное вознаграждение</w:t>
      </w:r>
      <w:r w:rsidR="009E1BFD" w:rsidRPr="00C26303">
        <w:rPr>
          <w:rFonts w:ascii="Times New Roman" w:hAnsi="Times New Roman" w:cs="Times New Roman"/>
          <w:bCs/>
          <w:color w:val="000000"/>
          <w:sz w:val="28"/>
          <w:szCs w:val="28"/>
        </w:rPr>
        <w:t xml:space="preserve"> оформил установленное действующим законодательством уведомление о прибытии гражданину Республики Азербайджан</w:t>
      </w:r>
      <w:r>
        <w:rPr>
          <w:rFonts w:ascii="Times New Roman" w:hAnsi="Times New Roman" w:cs="Times New Roman"/>
          <w:bCs/>
          <w:color w:val="000000"/>
          <w:sz w:val="28"/>
          <w:szCs w:val="28"/>
        </w:rPr>
        <w:t xml:space="preserve">, </w:t>
      </w:r>
      <w:r w:rsidR="009E1BFD" w:rsidRPr="00C26303">
        <w:rPr>
          <w:rFonts w:ascii="Times New Roman" w:hAnsi="Times New Roman" w:cs="Times New Roman"/>
          <w:bCs/>
          <w:color w:val="000000"/>
          <w:sz w:val="28"/>
          <w:szCs w:val="28"/>
        </w:rPr>
        <w:t>указав место его пребывания – квартиру  внеся в бланк уведомления о прибытии заведомо ложные сведения о месте</w:t>
      </w:r>
      <w:r>
        <w:rPr>
          <w:rFonts w:ascii="Times New Roman" w:hAnsi="Times New Roman" w:cs="Times New Roman"/>
          <w:bCs/>
          <w:color w:val="000000"/>
          <w:sz w:val="28"/>
          <w:szCs w:val="28"/>
        </w:rPr>
        <w:t xml:space="preserve">, </w:t>
      </w:r>
      <w:r w:rsidR="009E1BFD" w:rsidRPr="00C26303">
        <w:rPr>
          <w:rFonts w:ascii="Times New Roman" w:hAnsi="Times New Roman" w:cs="Times New Roman"/>
          <w:bCs/>
          <w:color w:val="000000"/>
          <w:sz w:val="28"/>
          <w:szCs w:val="28"/>
        </w:rPr>
        <w:t xml:space="preserve">чем лишил возможности </w:t>
      </w:r>
      <w:r>
        <w:rPr>
          <w:rFonts w:ascii="Times New Roman" w:hAnsi="Times New Roman" w:cs="Times New Roman"/>
          <w:bCs/>
          <w:color w:val="000000"/>
          <w:sz w:val="28"/>
          <w:szCs w:val="28"/>
        </w:rPr>
        <w:t xml:space="preserve"> </w:t>
      </w:r>
      <w:r w:rsidR="009E1BFD" w:rsidRPr="00C26303">
        <w:rPr>
          <w:rFonts w:ascii="Times New Roman" w:hAnsi="Times New Roman" w:cs="Times New Roman"/>
          <w:bCs/>
          <w:color w:val="000000"/>
          <w:sz w:val="28"/>
          <w:szCs w:val="28"/>
        </w:rPr>
        <w:t xml:space="preserve"> осуществлять контроль за соблюдением иностранным гражданином правил миграционного учета и порядком его передвижения по территории </w:t>
      </w:r>
      <w:r>
        <w:rPr>
          <w:rFonts w:ascii="Times New Roman" w:hAnsi="Times New Roman" w:cs="Times New Roman"/>
          <w:bCs/>
          <w:color w:val="000000"/>
          <w:sz w:val="28"/>
          <w:szCs w:val="28"/>
        </w:rPr>
        <w:t>России.</w:t>
      </w:r>
    </w:p>
    <w:p w14:paraId="4A0DB8B2" w14:textId="5963C1FF" w:rsidR="00C26303" w:rsidRPr="00C26303" w:rsidRDefault="00C26303" w:rsidP="00C26303">
      <w:pPr>
        <w:tabs>
          <w:tab w:val="left" w:pos="709"/>
        </w:tabs>
        <w:autoSpaceDE w:val="0"/>
        <w:autoSpaceDN w:val="0"/>
        <w:spacing w:after="0" w:line="240" w:lineRule="auto"/>
        <w:ind w:firstLine="720"/>
        <w:jc w:val="both"/>
        <w:rPr>
          <w:rFonts w:ascii="Times New Roman" w:hAnsi="Times New Roman" w:cs="Times New Roman"/>
          <w:bCs/>
          <w:color w:val="000000"/>
          <w:sz w:val="28"/>
          <w:szCs w:val="28"/>
        </w:rPr>
      </w:pPr>
      <w:r w:rsidRPr="00C26303">
        <w:rPr>
          <w:rFonts w:ascii="Times New Roman" w:hAnsi="Times New Roman" w:cs="Times New Roman"/>
          <w:sz w:val="28"/>
          <w:szCs w:val="28"/>
        </w:rPr>
        <w:t xml:space="preserve">Аналогичным образом совершил фиктивную постановку на учет иностранных граждан по месту пребывания в Российской Федерации - </w:t>
      </w:r>
      <w:r w:rsidR="009E1BFD" w:rsidRPr="00C26303">
        <w:rPr>
          <w:rFonts w:ascii="Times New Roman" w:hAnsi="Times New Roman" w:cs="Times New Roman"/>
          <w:bCs/>
          <w:color w:val="000000"/>
          <w:sz w:val="28"/>
          <w:szCs w:val="28"/>
        </w:rPr>
        <w:t>гражданки Республики Армения</w:t>
      </w:r>
      <w:r w:rsidRPr="00C26303">
        <w:rPr>
          <w:rFonts w:ascii="Times New Roman" w:hAnsi="Times New Roman" w:cs="Times New Roman"/>
          <w:bCs/>
          <w:color w:val="000000"/>
          <w:sz w:val="28"/>
          <w:szCs w:val="28"/>
        </w:rPr>
        <w:t xml:space="preserve">, </w:t>
      </w:r>
      <w:r w:rsidR="009E1BFD" w:rsidRPr="00C26303">
        <w:rPr>
          <w:rFonts w:ascii="Times New Roman" w:hAnsi="Times New Roman" w:cs="Times New Roman"/>
          <w:bCs/>
          <w:color w:val="000000"/>
          <w:sz w:val="28"/>
          <w:szCs w:val="28"/>
        </w:rPr>
        <w:t>гражданина Республики Азербайджан</w:t>
      </w:r>
      <w:r w:rsidRPr="00C26303">
        <w:rPr>
          <w:rFonts w:ascii="Times New Roman" w:hAnsi="Times New Roman" w:cs="Times New Roman"/>
          <w:bCs/>
          <w:color w:val="000000"/>
          <w:sz w:val="28"/>
          <w:szCs w:val="28"/>
        </w:rPr>
        <w:t xml:space="preserve">, гражданина </w:t>
      </w:r>
      <w:r w:rsidR="009E1BFD" w:rsidRPr="00C26303">
        <w:rPr>
          <w:rFonts w:ascii="Times New Roman" w:hAnsi="Times New Roman" w:cs="Times New Roman"/>
          <w:bCs/>
          <w:color w:val="000000"/>
          <w:sz w:val="28"/>
          <w:szCs w:val="28"/>
        </w:rPr>
        <w:t>Республики</w:t>
      </w:r>
      <w:r w:rsidRPr="00C26303">
        <w:rPr>
          <w:rFonts w:ascii="Times New Roman" w:hAnsi="Times New Roman" w:cs="Times New Roman"/>
          <w:bCs/>
          <w:color w:val="000000"/>
          <w:sz w:val="28"/>
          <w:szCs w:val="28"/>
        </w:rPr>
        <w:t xml:space="preserve"> Таджикистан.</w:t>
      </w:r>
    </w:p>
    <w:p w14:paraId="0B42E7E6" w14:textId="4BE89FE8" w:rsidR="009E1BFD" w:rsidRPr="00C26303" w:rsidRDefault="009E1BFD" w:rsidP="00C26303">
      <w:pPr>
        <w:tabs>
          <w:tab w:val="left" w:pos="709"/>
        </w:tabs>
        <w:autoSpaceDE w:val="0"/>
        <w:autoSpaceDN w:val="0"/>
        <w:spacing w:after="0" w:line="240" w:lineRule="auto"/>
        <w:ind w:firstLine="720"/>
        <w:jc w:val="both"/>
        <w:rPr>
          <w:rFonts w:ascii="Times New Roman" w:hAnsi="Times New Roman" w:cs="Times New Roman"/>
          <w:sz w:val="28"/>
          <w:szCs w:val="28"/>
        </w:rPr>
      </w:pPr>
      <w:r w:rsidRPr="00C26303">
        <w:rPr>
          <w:rFonts w:ascii="Times New Roman" w:hAnsi="Times New Roman" w:cs="Times New Roman"/>
          <w:sz w:val="28"/>
          <w:szCs w:val="28"/>
        </w:rPr>
        <w:t xml:space="preserve">Таким образом, в совокупности </w:t>
      </w:r>
      <w:r w:rsidR="00C26303" w:rsidRPr="00C26303">
        <w:rPr>
          <w:rFonts w:ascii="Times New Roman" w:hAnsi="Times New Roman" w:cs="Times New Roman"/>
          <w:sz w:val="28"/>
          <w:szCs w:val="28"/>
        </w:rPr>
        <w:t>совершил</w:t>
      </w:r>
      <w:r w:rsidRPr="00C26303">
        <w:rPr>
          <w:rFonts w:ascii="Times New Roman" w:hAnsi="Times New Roman" w:cs="Times New Roman"/>
          <w:sz w:val="28"/>
          <w:szCs w:val="28"/>
        </w:rPr>
        <w:t xml:space="preserve"> преступлени</w:t>
      </w:r>
      <w:r w:rsidR="00C26303" w:rsidRPr="00C26303">
        <w:rPr>
          <w:rFonts w:ascii="Times New Roman" w:hAnsi="Times New Roman" w:cs="Times New Roman"/>
          <w:sz w:val="28"/>
          <w:szCs w:val="28"/>
        </w:rPr>
        <w:t>я</w:t>
      </w:r>
      <w:r w:rsidRPr="00C26303">
        <w:rPr>
          <w:rFonts w:ascii="Times New Roman" w:hAnsi="Times New Roman" w:cs="Times New Roman"/>
          <w:sz w:val="28"/>
          <w:szCs w:val="28"/>
        </w:rPr>
        <w:t>, предусмотренны</w:t>
      </w:r>
      <w:r w:rsidR="00C26303" w:rsidRPr="00C26303">
        <w:rPr>
          <w:rFonts w:ascii="Times New Roman" w:hAnsi="Times New Roman" w:cs="Times New Roman"/>
          <w:sz w:val="28"/>
          <w:szCs w:val="28"/>
        </w:rPr>
        <w:t>е</w:t>
      </w:r>
      <w:r w:rsidRPr="00C26303">
        <w:rPr>
          <w:rFonts w:ascii="Times New Roman" w:hAnsi="Times New Roman" w:cs="Times New Roman"/>
          <w:sz w:val="28"/>
          <w:szCs w:val="28"/>
        </w:rPr>
        <w:t xml:space="preserve"> ст. 322.3, ст. 322.3, ст. 322.3, ст. 322.3 УК РФ.</w:t>
      </w:r>
    </w:p>
    <w:p w14:paraId="6A6FA68C" w14:textId="77777777" w:rsidR="009E1BFD" w:rsidRPr="00C26303" w:rsidRDefault="009E1BFD" w:rsidP="00C26303">
      <w:pPr>
        <w:spacing w:after="0" w:line="240" w:lineRule="auto"/>
        <w:ind w:firstLine="720"/>
        <w:jc w:val="both"/>
        <w:rPr>
          <w:rFonts w:ascii="Times New Roman" w:hAnsi="Times New Roman" w:cs="Times New Roman"/>
          <w:sz w:val="28"/>
          <w:szCs w:val="28"/>
        </w:rPr>
      </w:pPr>
      <w:r w:rsidRPr="00C26303">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58554204" w14:textId="77777777" w:rsidR="009E1BFD" w:rsidRPr="00C26303" w:rsidRDefault="009E1BFD" w:rsidP="00C26303">
      <w:pPr>
        <w:tabs>
          <w:tab w:val="left" w:pos="3885"/>
        </w:tabs>
        <w:spacing w:after="0" w:line="240" w:lineRule="auto"/>
        <w:ind w:firstLine="720"/>
        <w:jc w:val="both"/>
        <w:rPr>
          <w:rFonts w:ascii="Times New Roman" w:hAnsi="Times New Roman" w:cs="Times New Roman"/>
          <w:sz w:val="28"/>
          <w:szCs w:val="28"/>
        </w:rPr>
      </w:pPr>
    </w:p>
    <w:p w14:paraId="59D288A4" w14:textId="77777777" w:rsidR="009E1BFD" w:rsidRPr="00C26303" w:rsidRDefault="009E1BFD" w:rsidP="00C26303">
      <w:pPr>
        <w:tabs>
          <w:tab w:val="left" w:pos="1905"/>
        </w:tabs>
        <w:spacing w:after="0" w:line="240" w:lineRule="auto"/>
        <w:ind w:firstLine="720"/>
        <w:jc w:val="both"/>
        <w:rPr>
          <w:rFonts w:ascii="Times New Roman" w:hAnsi="Times New Roman" w:cs="Times New Roman"/>
          <w:sz w:val="28"/>
          <w:szCs w:val="28"/>
        </w:rPr>
      </w:pPr>
    </w:p>
    <w:p w14:paraId="46924C3F" w14:textId="7583D710" w:rsidR="009E1BFD" w:rsidRPr="00C26303" w:rsidRDefault="009E1BFD" w:rsidP="00C26303">
      <w:pPr>
        <w:tabs>
          <w:tab w:val="left" w:pos="3180"/>
        </w:tabs>
        <w:spacing w:after="0" w:line="240" w:lineRule="auto"/>
        <w:ind w:firstLine="720"/>
        <w:jc w:val="both"/>
        <w:rPr>
          <w:rFonts w:ascii="Times New Roman" w:hAnsi="Times New Roman" w:cs="Times New Roman"/>
          <w:sz w:val="28"/>
          <w:szCs w:val="28"/>
        </w:rPr>
      </w:pPr>
    </w:p>
    <w:p w14:paraId="5DDE7A45" w14:textId="3B0593D7" w:rsidR="009E1BFD" w:rsidRPr="00C26303" w:rsidRDefault="009E1BFD" w:rsidP="00C26303">
      <w:pPr>
        <w:tabs>
          <w:tab w:val="left" w:pos="3180"/>
        </w:tabs>
        <w:spacing w:after="0" w:line="240" w:lineRule="auto"/>
        <w:ind w:firstLine="720"/>
        <w:jc w:val="both"/>
        <w:rPr>
          <w:rFonts w:ascii="Times New Roman" w:hAnsi="Times New Roman" w:cs="Times New Roman"/>
          <w:sz w:val="28"/>
          <w:szCs w:val="28"/>
        </w:rPr>
      </w:pPr>
    </w:p>
    <w:p w14:paraId="600572B9" w14:textId="0B737044" w:rsidR="009E1BFD" w:rsidRDefault="009E1BFD" w:rsidP="00C26303">
      <w:pPr>
        <w:tabs>
          <w:tab w:val="left" w:pos="3180"/>
        </w:tabs>
        <w:spacing w:after="0" w:line="240" w:lineRule="auto"/>
        <w:ind w:firstLine="720"/>
        <w:jc w:val="both"/>
        <w:rPr>
          <w:rFonts w:ascii="Times New Roman" w:hAnsi="Times New Roman" w:cs="Times New Roman"/>
          <w:sz w:val="28"/>
          <w:szCs w:val="28"/>
        </w:rPr>
      </w:pPr>
    </w:p>
    <w:p w14:paraId="66A68DE2" w14:textId="1E9E0540" w:rsidR="00C26303" w:rsidRDefault="00C26303" w:rsidP="00C26303">
      <w:pPr>
        <w:tabs>
          <w:tab w:val="left" w:pos="3180"/>
        </w:tabs>
        <w:spacing w:after="0" w:line="240" w:lineRule="auto"/>
        <w:ind w:firstLine="720"/>
        <w:jc w:val="both"/>
        <w:rPr>
          <w:rFonts w:ascii="Times New Roman" w:hAnsi="Times New Roman" w:cs="Times New Roman"/>
          <w:sz w:val="28"/>
          <w:szCs w:val="28"/>
        </w:rPr>
      </w:pPr>
    </w:p>
    <w:p w14:paraId="2F3C1C2D" w14:textId="3011BF78" w:rsidR="00C26303" w:rsidRDefault="00C26303" w:rsidP="00C26303">
      <w:pPr>
        <w:tabs>
          <w:tab w:val="left" w:pos="3180"/>
        </w:tabs>
        <w:spacing w:after="0" w:line="240" w:lineRule="auto"/>
        <w:ind w:firstLine="720"/>
        <w:jc w:val="both"/>
        <w:rPr>
          <w:rFonts w:ascii="Times New Roman" w:hAnsi="Times New Roman" w:cs="Times New Roman"/>
          <w:sz w:val="28"/>
          <w:szCs w:val="28"/>
        </w:rPr>
      </w:pPr>
    </w:p>
    <w:p w14:paraId="33EB1F42" w14:textId="5E1AF773" w:rsidR="00C26303" w:rsidRDefault="00C26303" w:rsidP="00C26303">
      <w:pPr>
        <w:tabs>
          <w:tab w:val="left" w:pos="3180"/>
        </w:tabs>
        <w:spacing w:after="0" w:line="240" w:lineRule="auto"/>
        <w:ind w:firstLine="720"/>
        <w:jc w:val="both"/>
        <w:rPr>
          <w:rFonts w:ascii="Times New Roman" w:hAnsi="Times New Roman" w:cs="Times New Roman"/>
          <w:sz w:val="28"/>
          <w:szCs w:val="28"/>
        </w:rPr>
      </w:pPr>
    </w:p>
    <w:p w14:paraId="4B93D3C3" w14:textId="012FC9A5" w:rsidR="00C26303" w:rsidRDefault="00C26303" w:rsidP="00C26303">
      <w:pPr>
        <w:tabs>
          <w:tab w:val="left" w:pos="3180"/>
        </w:tabs>
        <w:spacing w:after="0" w:line="240" w:lineRule="auto"/>
        <w:ind w:firstLine="720"/>
        <w:jc w:val="both"/>
        <w:rPr>
          <w:rFonts w:ascii="Times New Roman" w:hAnsi="Times New Roman" w:cs="Times New Roman"/>
          <w:sz w:val="28"/>
          <w:szCs w:val="28"/>
        </w:rPr>
      </w:pPr>
    </w:p>
    <w:p w14:paraId="21575E57" w14:textId="2FCAE734" w:rsidR="00C26303" w:rsidRDefault="00C26303" w:rsidP="00C26303">
      <w:pPr>
        <w:tabs>
          <w:tab w:val="left" w:pos="3180"/>
        </w:tabs>
        <w:spacing w:after="0" w:line="240" w:lineRule="auto"/>
        <w:ind w:firstLine="720"/>
        <w:jc w:val="both"/>
        <w:rPr>
          <w:rFonts w:ascii="Times New Roman" w:hAnsi="Times New Roman" w:cs="Times New Roman"/>
          <w:sz w:val="28"/>
          <w:szCs w:val="28"/>
        </w:rPr>
      </w:pPr>
    </w:p>
    <w:p w14:paraId="161492B1" w14:textId="77E2FAB5" w:rsidR="00C26303" w:rsidRDefault="00C26303" w:rsidP="00C26303">
      <w:pPr>
        <w:tabs>
          <w:tab w:val="left" w:pos="3180"/>
        </w:tabs>
        <w:spacing w:after="0" w:line="240" w:lineRule="auto"/>
        <w:ind w:firstLine="720"/>
        <w:jc w:val="both"/>
        <w:rPr>
          <w:rFonts w:ascii="Times New Roman" w:hAnsi="Times New Roman" w:cs="Times New Roman"/>
          <w:sz w:val="28"/>
          <w:szCs w:val="28"/>
        </w:rPr>
      </w:pPr>
    </w:p>
    <w:p w14:paraId="59B8FC38" w14:textId="77777777" w:rsidR="00A602CA" w:rsidRDefault="00A602CA" w:rsidP="00C26303">
      <w:pPr>
        <w:tabs>
          <w:tab w:val="left" w:pos="3180"/>
        </w:tabs>
        <w:spacing w:after="0" w:line="240" w:lineRule="auto"/>
        <w:ind w:firstLine="720"/>
        <w:jc w:val="both"/>
        <w:rPr>
          <w:rFonts w:ascii="Times New Roman" w:hAnsi="Times New Roman" w:cs="Times New Roman"/>
          <w:sz w:val="28"/>
          <w:szCs w:val="28"/>
        </w:rPr>
      </w:pPr>
    </w:p>
    <w:p w14:paraId="4178CC61" w14:textId="52458243" w:rsidR="00C26303" w:rsidRDefault="00C26303" w:rsidP="00C26303">
      <w:pPr>
        <w:tabs>
          <w:tab w:val="left" w:pos="3180"/>
        </w:tabs>
        <w:spacing w:after="0" w:line="240" w:lineRule="auto"/>
        <w:ind w:firstLine="720"/>
        <w:jc w:val="both"/>
        <w:rPr>
          <w:rFonts w:ascii="Times New Roman" w:hAnsi="Times New Roman" w:cs="Times New Roman"/>
          <w:sz w:val="28"/>
          <w:szCs w:val="28"/>
        </w:rPr>
      </w:pPr>
    </w:p>
    <w:p w14:paraId="4FA31E67" w14:textId="3FD23BFF" w:rsidR="00C26303" w:rsidRDefault="00C26303" w:rsidP="00C26303">
      <w:pPr>
        <w:tabs>
          <w:tab w:val="left" w:pos="3180"/>
        </w:tabs>
        <w:spacing w:after="0" w:line="240" w:lineRule="auto"/>
        <w:ind w:firstLine="720"/>
        <w:jc w:val="both"/>
        <w:rPr>
          <w:rFonts w:ascii="Times New Roman" w:hAnsi="Times New Roman" w:cs="Times New Roman"/>
          <w:sz w:val="28"/>
          <w:szCs w:val="28"/>
        </w:rPr>
      </w:pPr>
    </w:p>
    <w:p w14:paraId="7F5472A9" w14:textId="77777777" w:rsidR="00C26303" w:rsidRPr="00C26303" w:rsidRDefault="00C26303" w:rsidP="00C26303">
      <w:pPr>
        <w:tabs>
          <w:tab w:val="left" w:pos="3180"/>
        </w:tabs>
        <w:spacing w:after="0" w:line="240" w:lineRule="auto"/>
        <w:ind w:firstLine="720"/>
        <w:jc w:val="both"/>
        <w:rPr>
          <w:rFonts w:ascii="Times New Roman" w:hAnsi="Times New Roman" w:cs="Times New Roman"/>
          <w:sz w:val="28"/>
          <w:szCs w:val="28"/>
        </w:rPr>
      </w:pPr>
    </w:p>
    <w:p w14:paraId="7A24D7F4" w14:textId="727DA77F" w:rsidR="009E1BFD" w:rsidRPr="00C26303" w:rsidRDefault="009E1BFD" w:rsidP="00C26303">
      <w:pPr>
        <w:tabs>
          <w:tab w:val="left" w:pos="3180"/>
        </w:tabs>
        <w:spacing w:after="0" w:line="240" w:lineRule="auto"/>
        <w:ind w:firstLine="720"/>
        <w:jc w:val="both"/>
        <w:rPr>
          <w:rFonts w:ascii="Times New Roman" w:hAnsi="Times New Roman" w:cs="Times New Roman"/>
          <w:sz w:val="28"/>
          <w:szCs w:val="28"/>
        </w:rPr>
      </w:pPr>
    </w:p>
    <w:p w14:paraId="2C5379BB" w14:textId="77777777" w:rsidR="009E1BFD" w:rsidRPr="00C26303" w:rsidRDefault="009E1BFD" w:rsidP="00C26303">
      <w:pPr>
        <w:pStyle w:val="ad"/>
        <w:ind w:firstLine="720"/>
        <w:jc w:val="both"/>
        <w:rPr>
          <w:rFonts w:ascii="Times New Roman" w:hAnsi="Times New Roman" w:cs="Times New Roman"/>
          <w:b/>
          <w:sz w:val="28"/>
          <w:szCs w:val="28"/>
        </w:rPr>
      </w:pPr>
      <w:r w:rsidRPr="00C26303">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C26303">
        <w:rPr>
          <w:rFonts w:ascii="Times New Roman" w:hAnsi="Times New Roman" w:cs="Times New Roman"/>
          <w:b/>
          <w:sz w:val="28"/>
          <w:szCs w:val="28"/>
        </w:rPr>
        <w:t>ч. 3 ст. 327 УК РФ</w:t>
      </w:r>
    </w:p>
    <w:p w14:paraId="587F3D0E" w14:textId="555EAE59" w:rsidR="009E1BFD" w:rsidRPr="00C26303" w:rsidRDefault="009E1BFD" w:rsidP="00C26303">
      <w:pPr>
        <w:spacing w:after="0" w:line="240" w:lineRule="auto"/>
        <w:ind w:firstLine="720"/>
        <w:jc w:val="both"/>
        <w:rPr>
          <w:rFonts w:ascii="Times New Roman" w:hAnsi="Times New Roman" w:cs="Times New Roman"/>
          <w:b/>
          <w:sz w:val="28"/>
          <w:szCs w:val="28"/>
        </w:rPr>
      </w:pPr>
    </w:p>
    <w:p w14:paraId="573377CD" w14:textId="6C87E74F" w:rsidR="00A602CA" w:rsidRPr="00A602CA" w:rsidRDefault="00A602CA" w:rsidP="00A602CA">
      <w:pPr>
        <w:pStyle w:val="ad"/>
        <w:ind w:firstLine="720"/>
        <w:jc w:val="both"/>
        <w:rPr>
          <w:rFonts w:ascii="Times New Roman" w:hAnsi="Times New Roman" w:cs="Times New Roman"/>
          <w:sz w:val="28"/>
          <w:szCs w:val="28"/>
        </w:rPr>
      </w:pPr>
      <w:r w:rsidRPr="00A602CA">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A602CA">
        <w:rPr>
          <w:rFonts w:ascii="Times New Roman" w:hAnsi="Times New Roman" w:cs="Times New Roman"/>
          <w:sz w:val="28"/>
          <w:szCs w:val="28"/>
        </w:rPr>
        <w:t>ч. 3 ст. 327 УК РФ.</w:t>
      </w:r>
    </w:p>
    <w:p w14:paraId="624A6FF2" w14:textId="3474961F" w:rsidR="009E1BFD" w:rsidRPr="00C26303" w:rsidRDefault="00C26303" w:rsidP="00C26303">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C26303">
        <w:rPr>
          <w:rFonts w:ascii="Times New Roman" w:hAnsi="Times New Roman" w:cs="Times New Roman"/>
          <w:sz w:val="28"/>
          <w:szCs w:val="28"/>
        </w:rPr>
        <w:t xml:space="preserve">Обвиняемый </w:t>
      </w:r>
      <w:r w:rsidR="009E1BFD" w:rsidRPr="00C26303">
        <w:rPr>
          <w:rFonts w:ascii="Times New Roman" w:hAnsi="Times New Roman" w:cs="Times New Roman"/>
          <w:sz w:val="28"/>
          <w:szCs w:val="28"/>
        </w:rPr>
        <w:t>совершил хранение в целях использования и использование заведомо поддельного иного официального документа, предоставляющего</w:t>
      </w:r>
      <w:r>
        <w:rPr>
          <w:rFonts w:ascii="Times New Roman" w:hAnsi="Times New Roman" w:cs="Times New Roman"/>
          <w:sz w:val="28"/>
          <w:szCs w:val="28"/>
        </w:rPr>
        <w:t xml:space="preserve"> права.</w:t>
      </w:r>
    </w:p>
    <w:p w14:paraId="5CB56F54" w14:textId="38A7C506" w:rsidR="009E1BFD" w:rsidRPr="00C26303" w:rsidRDefault="00C26303" w:rsidP="00C26303">
      <w:pPr>
        <w:suppressAutoHyphens/>
        <w:autoSpaceDE w:val="0"/>
        <w:autoSpaceDN w:val="0"/>
        <w:adjustRightInd w:val="0"/>
        <w:spacing w:after="0" w:line="240" w:lineRule="auto"/>
        <w:ind w:firstLine="720"/>
        <w:jc w:val="both"/>
        <w:rPr>
          <w:rFonts w:ascii="Times New Roman" w:hAnsi="Times New Roman" w:cs="Times New Roman"/>
          <w:b/>
          <w:sz w:val="28"/>
          <w:szCs w:val="28"/>
        </w:rPr>
      </w:pPr>
      <w:r w:rsidRPr="00C26303">
        <w:rPr>
          <w:rFonts w:ascii="Times New Roman" w:hAnsi="Times New Roman" w:cs="Times New Roman"/>
          <w:sz w:val="28"/>
          <w:szCs w:val="28"/>
        </w:rPr>
        <w:t>Обвиняемый</w:t>
      </w:r>
      <w:r w:rsidR="009E1BFD" w:rsidRPr="00C26303">
        <w:rPr>
          <w:rFonts w:ascii="Times New Roman" w:hAnsi="Times New Roman" w:cs="Times New Roman"/>
          <w:sz w:val="28"/>
          <w:szCs w:val="28"/>
        </w:rPr>
        <w:t>, являясь гражданином Республики Узбекистан, находясь на территории Российской Федерации, куда прибыл 23 июня 2024 года в порядке, не требующем получения визы, осознавая, что использование заведомо поддельного бланка уведомления о прибытии иностранного гражданина или лица без гражданства в место пребывания, предоставляющего право законно находиться на территории Российской Федерации, будет являться заведомо незаконным, сам лично договорился с неустановленным дознанием лицом об изготовлении поддельного бланка уведомления о прибытии иностранного гражданина или лица без гражданства в место пребывания на его имя с целью его дальнейшего использования. Затем за денежное вознаграждение</w:t>
      </w:r>
      <w:r w:rsidR="00A602CA">
        <w:rPr>
          <w:rFonts w:ascii="Times New Roman" w:hAnsi="Times New Roman" w:cs="Times New Roman"/>
          <w:sz w:val="28"/>
          <w:szCs w:val="28"/>
        </w:rPr>
        <w:t xml:space="preserve"> </w:t>
      </w:r>
      <w:r w:rsidR="009E1BFD" w:rsidRPr="00C26303">
        <w:rPr>
          <w:rFonts w:ascii="Times New Roman" w:hAnsi="Times New Roman" w:cs="Times New Roman"/>
          <w:sz w:val="28"/>
          <w:szCs w:val="28"/>
        </w:rPr>
        <w:t xml:space="preserve">получил от неустановленного лица отрывную часть бланка уведомления о прибытии иностранного гражданина или лица без гражданства в место пребывания на </w:t>
      </w:r>
      <w:r w:rsidR="00A602CA">
        <w:rPr>
          <w:rFonts w:ascii="Times New Roman" w:hAnsi="Times New Roman" w:cs="Times New Roman"/>
          <w:sz w:val="28"/>
          <w:szCs w:val="28"/>
        </w:rPr>
        <w:t xml:space="preserve">свое </w:t>
      </w:r>
      <w:r w:rsidR="009E1BFD" w:rsidRPr="00C26303">
        <w:rPr>
          <w:rFonts w:ascii="Times New Roman" w:hAnsi="Times New Roman" w:cs="Times New Roman"/>
          <w:sz w:val="28"/>
          <w:szCs w:val="28"/>
        </w:rPr>
        <w:t>имя, якобы, подтверждающе</w:t>
      </w:r>
      <w:r w:rsidR="00A602CA">
        <w:rPr>
          <w:rFonts w:ascii="Times New Roman" w:hAnsi="Times New Roman" w:cs="Times New Roman"/>
          <w:sz w:val="28"/>
          <w:szCs w:val="28"/>
        </w:rPr>
        <w:t xml:space="preserve">е </w:t>
      </w:r>
      <w:r w:rsidR="009E1BFD" w:rsidRPr="00C26303">
        <w:rPr>
          <w:rFonts w:ascii="Times New Roman" w:hAnsi="Times New Roman" w:cs="Times New Roman"/>
          <w:sz w:val="28"/>
          <w:szCs w:val="28"/>
        </w:rPr>
        <w:t>его регистрацию по месту пребывания по адресу: г. Москва, ул. Загорьевская</w:t>
      </w:r>
      <w:r>
        <w:rPr>
          <w:rFonts w:ascii="Times New Roman" w:hAnsi="Times New Roman" w:cs="Times New Roman"/>
          <w:sz w:val="28"/>
          <w:szCs w:val="28"/>
        </w:rPr>
        <w:t xml:space="preserve">. </w:t>
      </w:r>
      <w:r w:rsidR="009E1BFD" w:rsidRPr="00C26303">
        <w:rPr>
          <w:rFonts w:ascii="Times New Roman" w:hAnsi="Times New Roman" w:cs="Times New Roman"/>
          <w:sz w:val="28"/>
          <w:szCs w:val="28"/>
        </w:rPr>
        <w:t>28 августа 2024 года</w:t>
      </w:r>
      <w:r>
        <w:rPr>
          <w:rFonts w:ascii="Times New Roman" w:hAnsi="Times New Roman" w:cs="Times New Roman"/>
          <w:sz w:val="28"/>
          <w:szCs w:val="28"/>
        </w:rPr>
        <w:t xml:space="preserve">, </w:t>
      </w:r>
      <w:r w:rsidR="009E1BFD" w:rsidRPr="00C26303">
        <w:rPr>
          <w:rFonts w:ascii="Times New Roman" w:hAnsi="Times New Roman" w:cs="Times New Roman"/>
          <w:sz w:val="28"/>
          <w:szCs w:val="28"/>
        </w:rPr>
        <w:t>имея умысел на использование заведомо поддельной отрывной части бланка уведомления о прибытии иностранного гражданина или лица без гражданства в место пребывания, предъяви</w:t>
      </w:r>
      <w:r w:rsidR="00A602CA">
        <w:rPr>
          <w:rFonts w:ascii="Times New Roman" w:hAnsi="Times New Roman" w:cs="Times New Roman"/>
          <w:sz w:val="28"/>
          <w:szCs w:val="28"/>
        </w:rPr>
        <w:t>л</w:t>
      </w:r>
      <w:r w:rsidR="009E1BFD" w:rsidRPr="00C26303">
        <w:rPr>
          <w:rFonts w:ascii="Times New Roman" w:hAnsi="Times New Roman" w:cs="Times New Roman"/>
          <w:sz w:val="28"/>
          <w:szCs w:val="28"/>
        </w:rPr>
        <w:t xml:space="preserve"> ее полицейскому мобильного взвода ОР ППСП Отдела МВД России по району Бирюлево Восточное г. Москвы для подтверждения права на временное пребывание в Российской Федерации</w:t>
      </w:r>
      <w:r w:rsidR="00956CD7">
        <w:rPr>
          <w:rFonts w:ascii="Times New Roman" w:hAnsi="Times New Roman" w:cs="Times New Roman"/>
          <w:sz w:val="28"/>
          <w:szCs w:val="28"/>
        </w:rPr>
        <w:t xml:space="preserve">, </w:t>
      </w:r>
      <w:r w:rsidR="009E1BFD" w:rsidRPr="00956CD7">
        <w:rPr>
          <w:rFonts w:ascii="Times New Roman" w:hAnsi="Times New Roman" w:cs="Times New Roman"/>
          <w:sz w:val="28"/>
          <w:szCs w:val="28"/>
        </w:rPr>
        <w:t>то есть совершил преступление, предусмотренное ч. 3 ст. 327  УК РФ.</w:t>
      </w:r>
    </w:p>
    <w:p w14:paraId="509365BC" w14:textId="77777777" w:rsidR="009E1BFD" w:rsidRPr="00C26303" w:rsidRDefault="009E1BFD" w:rsidP="00C26303">
      <w:pPr>
        <w:spacing w:after="0" w:line="240" w:lineRule="auto"/>
        <w:ind w:firstLine="720"/>
        <w:jc w:val="both"/>
        <w:rPr>
          <w:rFonts w:ascii="Times New Roman" w:hAnsi="Times New Roman" w:cs="Times New Roman"/>
          <w:sz w:val="28"/>
          <w:szCs w:val="28"/>
        </w:rPr>
      </w:pPr>
      <w:r w:rsidRPr="00C26303">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41B2CA18" w14:textId="77777777" w:rsidR="009E1BFD" w:rsidRPr="00C26303" w:rsidRDefault="009E1BFD" w:rsidP="00C26303">
      <w:pPr>
        <w:tabs>
          <w:tab w:val="left" w:pos="3885"/>
        </w:tabs>
        <w:spacing w:after="0" w:line="240" w:lineRule="auto"/>
        <w:ind w:firstLine="720"/>
        <w:jc w:val="both"/>
        <w:rPr>
          <w:rFonts w:ascii="Times New Roman" w:hAnsi="Times New Roman" w:cs="Times New Roman"/>
          <w:sz w:val="28"/>
          <w:szCs w:val="28"/>
        </w:rPr>
      </w:pPr>
    </w:p>
    <w:p w14:paraId="02FFCAAC" w14:textId="77777777" w:rsidR="009E1BFD" w:rsidRPr="00C26303" w:rsidRDefault="009E1BFD" w:rsidP="00C26303">
      <w:pPr>
        <w:tabs>
          <w:tab w:val="left" w:pos="1905"/>
        </w:tabs>
        <w:spacing w:after="0" w:line="240" w:lineRule="auto"/>
        <w:ind w:firstLine="720"/>
        <w:jc w:val="both"/>
        <w:rPr>
          <w:rFonts w:ascii="Times New Roman" w:hAnsi="Times New Roman" w:cs="Times New Roman"/>
          <w:sz w:val="28"/>
          <w:szCs w:val="28"/>
        </w:rPr>
      </w:pPr>
    </w:p>
    <w:p w14:paraId="2A0ED4B2" w14:textId="77777777" w:rsidR="009E1BFD" w:rsidRPr="00C26303" w:rsidRDefault="009E1BFD" w:rsidP="00C26303">
      <w:pPr>
        <w:tabs>
          <w:tab w:val="left" w:pos="3180"/>
        </w:tabs>
        <w:spacing w:after="0" w:line="240" w:lineRule="auto"/>
        <w:ind w:firstLine="720"/>
        <w:jc w:val="both"/>
        <w:rPr>
          <w:rFonts w:ascii="Times New Roman" w:hAnsi="Times New Roman" w:cs="Times New Roman"/>
          <w:sz w:val="28"/>
          <w:szCs w:val="28"/>
        </w:rPr>
      </w:pPr>
    </w:p>
    <w:p w14:paraId="598F96B7" w14:textId="7495D3C0" w:rsidR="009E1BFD" w:rsidRPr="00C26303" w:rsidRDefault="009E1BFD" w:rsidP="00C26303">
      <w:pPr>
        <w:tabs>
          <w:tab w:val="left" w:pos="3180"/>
        </w:tabs>
        <w:spacing w:after="0" w:line="240" w:lineRule="auto"/>
        <w:ind w:firstLine="720"/>
        <w:jc w:val="both"/>
        <w:rPr>
          <w:rFonts w:ascii="Times New Roman" w:hAnsi="Times New Roman" w:cs="Times New Roman"/>
          <w:sz w:val="28"/>
          <w:szCs w:val="28"/>
        </w:rPr>
      </w:pPr>
    </w:p>
    <w:p w14:paraId="32E974D2" w14:textId="092F9D4A" w:rsidR="009E1BFD" w:rsidRPr="00C26303" w:rsidRDefault="009E1BFD" w:rsidP="00C26303">
      <w:pPr>
        <w:tabs>
          <w:tab w:val="left" w:pos="3180"/>
        </w:tabs>
        <w:spacing w:after="0" w:line="240" w:lineRule="auto"/>
        <w:ind w:firstLine="720"/>
        <w:jc w:val="both"/>
        <w:rPr>
          <w:rFonts w:ascii="Times New Roman" w:hAnsi="Times New Roman" w:cs="Times New Roman"/>
          <w:sz w:val="28"/>
          <w:szCs w:val="28"/>
        </w:rPr>
      </w:pPr>
    </w:p>
    <w:p w14:paraId="2F6A803B" w14:textId="77777777" w:rsidR="009E1BFD" w:rsidRPr="00C26303" w:rsidRDefault="009E1BFD" w:rsidP="00C26303">
      <w:pPr>
        <w:spacing w:after="0" w:line="240" w:lineRule="auto"/>
        <w:ind w:firstLine="720"/>
        <w:jc w:val="both"/>
        <w:rPr>
          <w:rFonts w:ascii="Times New Roman" w:hAnsi="Times New Roman" w:cs="Times New Roman"/>
          <w:sz w:val="28"/>
          <w:szCs w:val="28"/>
        </w:rPr>
      </w:pPr>
    </w:p>
    <w:p w14:paraId="02270118" w14:textId="77777777" w:rsidR="009E1BFD" w:rsidRPr="00C26303" w:rsidRDefault="009E1BFD" w:rsidP="00C26303">
      <w:pPr>
        <w:spacing w:after="0" w:line="240" w:lineRule="auto"/>
        <w:ind w:firstLine="720"/>
        <w:jc w:val="both"/>
        <w:rPr>
          <w:rFonts w:ascii="Times New Roman" w:hAnsi="Times New Roman" w:cs="Times New Roman"/>
          <w:sz w:val="28"/>
          <w:szCs w:val="28"/>
        </w:rPr>
      </w:pPr>
    </w:p>
    <w:p w14:paraId="14FB47FB" w14:textId="77777777" w:rsidR="009E1BFD" w:rsidRPr="00C26303" w:rsidRDefault="009E1BFD" w:rsidP="00C26303">
      <w:pPr>
        <w:spacing w:after="0" w:line="240" w:lineRule="auto"/>
        <w:ind w:firstLine="720"/>
        <w:jc w:val="both"/>
        <w:rPr>
          <w:rFonts w:ascii="Times New Roman" w:hAnsi="Times New Roman" w:cs="Times New Roman"/>
          <w:sz w:val="28"/>
          <w:szCs w:val="28"/>
        </w:rPr>
      </w:pPr>
    </w:p>
    <w:p w14:paraId="6CCEB3DD" w14:textId="77777777" w:rsidR="009E1BFD" w:rsidRPr="00C26303" w:rsidRDefault="009E1BFD" w:rsidP="00C26303">
      <w:pPr>
        <w:spacing w:after="0" w:line="240" w:lineRule="auto"/>
        <w:ind w:firstLine="720"/>
        <w:jc w:val="both"/>
        <w:rPr>
          <w:rFonts w:ascii="Times New Roman" w:hAnsi="Times New Roman" w:cs="Times New Roman"/>
          <w:sz w:val="28"/>
          <w:szCs w:val="28"/>
        </w:rPr>
      </w:pPr>
    </w:p>
    <w:p w14:paraId="6467D08A" w14:textId="77777777" w:rsidR="009E1BFD" w:rsidRPr="00C26303" w:rsidRDefault="009E1BFD" w:rsidP="00C26303">
      <w:pPr>
        <w:spacing w:after="0" w:line="240" w:lineRule="auto"/>
        <w:ind w:firstLine="720"/>
        <w:jc w:val="both"/>
        <w:rPr>
          <w:rFonts w:ascii="Times New Roman" w:hAnsi="Times New Roman" w:cs="Times New Roman"/>
          <w:sz w:val="28"/>
          <w:szCs w:val="28"/>
        </w:rPr>
      </w:pPr>
    </w:p>
    <w:p w14:paraId="02B1E293" w14:textId="7DB81D4A" w:rsidR="009E1BFD" w:rsidRPr="00C26303" w:rsidRDefault="009E1BFD" w:rsidP="00C26303">
      <w:pPr>
        <w:spacing w:after="0" w:line="240" w:lineRule="auto"/>
        <w:ind w:firstLine="720"/>
        <w:jc w:val="both"/>
        <w:rPr>
          <w:rFonts w:ascii="Times New Roman" w:hAnsi="Times New Roman" w:cs="Times New Roman"/>
          <w:sz w:val="28"/>
          <w:szCs w:val="28"/>
        </w:rPr>
      </w:pPr>
    </w:p>
    <w:p w14:paraId="1B4893F3" w14:textId="4A6092B0" w:rsidR="009E1BFD" w:rsidRPr="00C26303" w:rsidRDefault="009E1BFD" w:rsidP="00C26303">
      <w:pPr>
        <w:spacing w:after="0" w:line="240" w:lineRule="auto"/>
        <w:ind w:firstLine="720"/>
        <w:jc w:val="both"/>
        <w:rPr>
          <w:rFonts w:ascii="Times New Roman" w:hAnsi="Times New Roman" w:cs="Times New Roman"/>
          <w:sz w:val="28"/>
          <w:szCs w:val="28"/>
        </w:rPr>
      </w:pPr>
    </w:p>
    <w:p w14:paraId="75E859BA" w14:textId="6DC73512" w:rsidR="009E1BFD" w:rsidRPr="00C26303" w:rsidRDefault="009E1BFD" w:rsidP="00C26303">
      <w:pPr>
        <w:spacing w:after="0" w:line="240" w:lineRule="auto"/>
        <w:ind w:firstLine="720"/>
        <w:jc w:val="both"/>
        <w:rPr>
          <w:rFonts w:ascii="Times New Roman" w:hAnsi="Times New Roman" w:cs="Times New Roman"/>
          <w:sz w:val="28"/>
          <w:szCs w:val="28"/>
        </w:rPr>
      </w:pPr>
    </w:p>
    <w:p w14:paraId="0E4BE12A" w14:textId="1009B1D9" w:rsidR="009E1BFD" w:rsidRPr="00C26303" w:rsidRDefault="009E1BFD" w:rsidP="00C26303">
      <w:pPr>
        <w:spacing w:after="0" w:line="240" w:lineRule="auto"/>
        <w:ind w:firstLine="720"/>
        <w:jc w:val="both"/>
        <w:rPr>
          <w:rFonts w:ascii="Times New Roman" w:hAnsi="Times New Roman" w:cs="Times New Roman"/>
          <w:sz w:val="28"/>
          <w:szCs w:val="28"/>
        </w:rPr>
      </w:pPr>
    </w:p>
    <w:p w14:paraId="5EF87E0A" w14:textId="7E0825EA" w:rsidR="009E1BFD" w:rsidRPr="00C26303" w:rsidRDefault="009E1BFD" w:rsidP="00C26303">
      <w:pPr>
        <w:spacing w:after="0" w:line="240" w:lineRule="auto"/>
        <w:ind w:firstLine="720"/>
        <w:jc w:val="both"/>
        <w:rPr>
          <w:rFonts w:ascii="Times New Roman" w:hAnsi="Times New Roman" w:cs="Times New Roman"/>
          <w:sz w:val="28"/>
          <w:szCs w:val="28"/>
        </w:rPr>
      </w:pPr>
    </w:p>
    <w:p w14:paraId="19A36B82" w14:textId="2D602A7A" w:rsidR="009E1BFD" w:rsidRPr="00C26303" w:rsidRDefault="009E1BFD" w:rsidP="00C26303">
      <w:pPr>
        <w:spacing w:after="0" w:line="240" w:lineRule="auto"/>
        <w:ind w:firstLine="720"/>
        <w:jc w:val="both"/>
        <w:rPr>
          <w:rFonts w:ascii="Times New Roman" w:hAnsi="Times New Roman" w:cs="Times New Roman"/>
          <w:sz w:val="28"/>
          <w:szCs w:val="28"/>
        </w:rPr>
      </w:pPr>
    </w:p>
    <w:p w14:paraId="4DF5AAB9" w14:textId="7541015F" w:rsidR="009E1BFD" w:rsidRPr="00C26303" w:rsidRDefault="009E1BFD" w:rsidP="00C26303">
      <w:pPr>
        <w:spacing w:after="0" w:line="240" w:lineRule="auto"/>
        <w:ind w:firstLine="720"/>
        <w:jc w:val="both"/>
        <w:rPr>
          <w:rFonts w:ascii="Times New Roman" w:hAnsi="Times New Roman" w:cs="Times New Roman"/>
          <w:b/>
          <w:sz w:val="28"/>
          <w:szCs w:val="28"/>
        </w:rPr>
      </w:pPr>
      <w:r w:rsidRPr="00C26303">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956CD7">
        <w:rPr>
          <w:rFonts w:ascii="Times New Roman" w:hAnsi="Times New Roman" w:cs="Times New Roman"/>
          <w:b/>
          <w:sz w:val="28"/>
          <w:szCs w:val="28"/>
        </w:rPr>
        <w:t>ч. 3 ст. 327 УК РФ</w:t>
      </w:r>
    </w:p>
    <w:p w14:paraId="64A351BF" w14:textId="77777777" w:rsidR="009E1BFD" w:rsidRPr="00C26303" w:rsidRDefault="009E1BFD" w:rsidP="00C26303">
      <w:pPr>
        <w:spacing w:after="0" w:line="240" w:lineRule="auto"/>
        <w:ind w:firstLine="720"/>
        <w:jc w:val="both"/>
        <w:rPr>
          <w:rStyle w:val="FontStyle15"/>
          <w:sz w:val="28"/>
          <w:szCs w:val="28"/>
        </w:rPr>
      </w:pPr>
    </w:p>
    <w:p w14:paraId="4ABA3561" w14:textId="6D78C992" w:rsidR="00A602CA" w:rsidRPr="000B4A1D" w:rsidRDefault="00A602CA" w:rsidP="00A602CA">
      <w:pPr>
        <w:spacing w:after="0" w:line="240" w:lineRule="auto"/>
        <w:ind w:firstLine="720"/>
        <w:jc w:val="both"/>
        <w:rPr>
          <w:rFonts w:ascii="Times New Roman" w:hAnsi="Times New Roman" w:cs="Times New Roman"/>
          <w:sz w:val="28"/>
          <w:szCs w:val="28"/>
        </w:rPr>
      </w:pPr>
      <w:r w:rsidRPr="000B4A1D">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0B4A1D">
        <w:rPr>
          <w:rFonts w:ascii="Times New Roman" w:hAnsi="Times New Roman" w:cs="Times New Roman"/>
          <w:sz w:val="28"/>
          <w:szCs w:val="28"/>
        </w:rPr>
        <w:t>ч. 3 ст. 327 УК РФ</w:t>
      </w:r>
      <w:r w:rsidR="000B4A1D">
        <w:rPr>
          <w:rFonts w:ascii="Times New Roman" w:hAnsi="Times New Roman" w:cs="Times New Roman"/>
          <w:sz w:val="28"/>
          <w:szCs w:val="28"/>
        </w:rPr>
        <w:t>.</w:t>
      </w:r>
    </w:p>
    <w:p w14:paraId="7570201A" w14:textId="6F256D6E" w:rsidR="009E1BFD" w:rsidRPr="00C26303" w:rsidRDefault="00956CD7" w:rsidP="00C26303">
      <w:pPr>
        <w:suppressAutoHyphens/>
        <w:autoSpaceDE w:val="0"/>
        <w:autoSpaceDN w:val="0"/>
        <w:adjustRightInd w:val="0"/>
        <w:spacing w:after="0" w:line="240" w:lineRule="auto"/>
        <w:ind w:firstLine="720"/>
        <w:jc w:val="both"/>
        <w:rPr>
          <w:rFonts w:ascii="Times New Roman" w:hAnsi="Times New Roman" w:cs="Times New Roman"/>
          <w:b/>
          <w:sz w:val="28"/>
          <w:szCs w:val="28"/>
        </w:rPr>
      </w:pPr>
      <w:r w:rsidRPr="00C26303">
        <w:rPr>
          <w:rFonts w:ascii="Times New Roman" w:hAnsi="Times New Roman" w:cs="Times New Roman"/>
          <w:sz w:val="28"/>
          <w:szCs w:val="28"/>
        </w:rPr>
        <w:t xml:space="preserve">Обвиняемый </w:t>
      </w:r>
      <w:r w:rsidR="009E1BFD" w:rsidRPr="00956CD7">
        <w:rPr>
          <w:rFonts w:ascii="Times New Roman" w:hAnsi="Times New Roman" w:cs="Times New Roman"/>
          <w:sz w:val="28"/>
          <w:szCs w:val="28"/>
        </w:rPr>
        <w:t xml:space="preserve">совершил приобретение, хранение в целях использования и использование заведомо поддельного </w:t>
      </w:r>
      <w:r w:rsidRPr="00956CD7">
        <w:rPr>
          <w:rFonts w:ascii="Times New Roman" w:hAnsi="Times New Roman" w:cs="Times New Roman"/>
          <w:sz w:val="28"/>
          <w:szCs w:val="28"/>
        </w:rPr>
        <w:t>удостоверения</w:t>
      </w:r>
      <w:r w:rsidR="009E1BFD" w:rsidRPr="00956CD7">
        <w:rPr>
          <w:rFonts w:ascii="Times New Roman" w:hAnsi="Times New Roman" w:cs="Times New Roman"/>
          <w:sz w:val="28"/>
          <w:szCs w:val="28"/>
        </w:rPr>
        <w:t>, предоставляющего права</w:t>
      </w:r>
      <w:r w:rsidRPr="00956CD7">
        <w:rPr>
          <w:rFonts w:ascii="Times New Roman" w:hAnsi="Times New Roman" w:cs="Times New Roman"/>
          <w:sz w:val="28"/>
          <w:szCs w:val="28"/>
        </w:rPr>
        <w:t>.</w:t>
      </w:r>
      <w:r w:rsidR="009E1BFD" w:rsidRPr="00C26303">
        <w:rPr>
          <w:rFonts w:ascii="Times New Roman" w:hAnsi="Times New Roman" w:cs="Times New Roman"/>
          <w:b/>
          <w:sz w:val="28"/>
          <w:szCs w:val="28"/>
        </w:rPr>
        <w:t xml:space="preserve"> </w:t>
      </w:r>
    </w:p>
    <w:p w14:paraId="04179E09" w14:textId="77777777" w:rsidR="00956CD7" w:rsidRDefault="009E1BFD" w:rsidP="00C26303">
      <w:pPr>
        <w:spacing w:after="0" w:line="240" w:lineRule="auto"/>
        <w:ind w:firstLine="720"/>
        <w:jc w:val="both"/>
        <w:rPr>
          <w:rFonts w:ascii="Times New Roman" w:hAnsi="Times New Roman" w:cs="Times New Roman"/>
          <w:color w:val="0D0D0D"/>
          <w:sz w:val="28"/>
          <w:szCs w:val="28"/>
        </w:rPr>
      </w:pPr>
      <w:r w:rsidRPr="00C26303">
        <w:rPr>
          <w:rFonts w:ascii="Times New Roman" w:hAnsi="Times New Roman" w:cs="Times New Roman"/>
          <w:sz w:val="28"/>
          <w:szCs w:val="28"/>
        </w:rPr>
        <w:t>Так он</w:t>
      </w:r>
      <w:r w:rsidRPr="00C26303">
        <w:rPr>
          <w:rFonts w:ascii="Times New Roman" w:hAnsi="Times New Roman" w:cs="Times New Roman"/>
          <w:color w:val="0D0D0D"/>
          <w:sz w:val="28"/>
          <w:szCs w:val="28"/>
        </w:rPr>
        <w:t xml:space="preserve">, достоверно зная, что для управления транспортным средством на территории Российской Федерации гражданину необходимо иметь документ, дающий право управления транспортным средством, для получения которого необходимо пройти обучение в автошколе и сдать квалификационный экзамен, но не желая получать водительское удостоверение на основании закона, имея умысел на приобретение, хранение в целях использования и использование заведомо подложного документа, а именно водительского удостоверения, осознавая противоправность своих действий заказал у неустановленного лица заведомо поддельное водительское удостоверение </w:t>
      </w:r>
      <w:r w:rsidR="00956CD7">
        <w:rPr>
          <w:rFonts w:ascii="Times New Roman" w:hAnsi="Times New Roman" w:cs="Times New Roman"/>
          <w:color w:val="0D0D0D"/>
          <w:sz w:val="28"/>
          <w:szCs w:val="28"/>
        </w:rPr>
        <w:t>за денежное вознаграждение</w:t>
      </w:r>
      <w:r w:rsidRPr="00C26303">
        <w:rPr>
          <w:rFonts w:ascii="Times New Roman" w:hAnsi="Times New Roman" w:cs="Times New Roman"/>
          <w:color w:val="0D0D0D"/>
          <w:sz w:val="28"/>
          <w:szCs w:val="28"/>
        </w:rPr>
        <w:t xml:space="preserve">. После этого он незаконно хранил при себе в целях использования вышеуказанный бланк водительского удостоверения, </w:t>
      </w:r>
      <w:r w:rsidR="00956CD7">
        <w:rPr>
          <w:rFonts w:ascii="Times New Roman" w:hAnsi="Times New Roman" w:cs="Times New Roman"/>
          <w:color w:val="0D0D0D"/>
          <w:sz w:val="28"/>
          <w:szCs w:val="28"/>
        </w:rPr>
        <w:t>но</w:t>
      </w:r>
      <w:r w:rsidRPr="00C26303">
        <w:rPr>
          <w:rFonts w:ascii="Times New Roman" w:hAnsi="Times New Roman" w:cs="Times New Roman"/>
          <w:color w:val="0D0D0D"/>
          <w:sz w:val="28"/>
          <w:szCs w:val="28"/>
        </w:rPr>
        <w:t xml:space="preserve"> 12 октября 2024 года был остановлен для проверки документов</w:t>
      </w:r>
      <w:r w:rsidR="00956CD7">
        <w:rPr>
          <w:rFonts w:ascii="Times New Roman" w:hAnsi="Times New Roman" w:cs="Times New Roman"/>
          <w:color w:val="0D0D0D"/>
          <w:sz w:val="28"/>
          <w:szCs w:val="28"/>
        </w:rPr>
        <w:t xml:space="preserve"> должностным лицом</w:t>
      </w:r>
      <w:r w:rsidRPr="00C26303">
        <w:rPr>
          <w:rFonts w:ascii="Times New Roman" w:hAnsi="Times New Roman" w:cs="Times New Roman"/>
          <w:color w:val="0D0D0D"/>
          <w:sz w:val="28"/>
          <w:szCs w:val="28"/>
        </w:rPr>
        <w:t xml:space="preserve"> ДПС ОБ ДПС ГИБДД УВД по ЮАО ГУ МВД России по г. Москве</w:t>
      </w:r>
      <w:r w:rsidR="00956CD7">
        <w:rPr>
          <w:rFonts w:ascii="Times New Roman" w:hAnsi="Times New Roman" w:cs="Times New Roman"/>
          <w:color w:val="0D0D0D"/>
          <w:sz w:val="28"/>
          <w:szCs w:val="28"/>
        </w:rPr>
        <w:t xml:space="preserve">. Водительское удостоверение </w:t>
      </w:r>
      <w:r w:rsidRPr="00C26303">
        <w:rPr>
          <w:rFonts w:ascii="Times New Roman" w:hAnsi="Times New Roman" w:cs="Times New Roman"/>
          <w:color w:val="0D0D0D"/>
          <w:sz w:val="28"/>
          <w:szCs w:val="28"/>
        </w:rPr>
        <w:t>было обнаружено и изъято из незаконного оборота, сотрудниками полиции</w:t>
      </w:r>
      <w:r w:rsidR="00956CD7">
        <w:rPr>
          <w:rFonts w:ascii="Times New Roman" w:hAnsi="Times New Roman" w:cs="Times New Roman"/>
          <w:color w:val="0D0D0D"/>
          <w:sz w:val="28"/>
          <w:szCs w:val="28"/>
        </w:rPr>
        <w:t>.</w:t>
      </w:r>
    </w:p>
    <w:p w14:paraId="698C8904" w14:textId="3070E9BE" w:rsidR="009E1BFD" w:rsidRPr="00956CD7" w:rsidRDefault="00956CD7" w:rsidP="00C26303">
      <w:pPr>
        <w:spacing w:after="0" w:line="240" w:lineRule="auto"/>
        <w:ind w:firstLine="720"/>
        <w:jc w:val="both"/>
        <w:rPr>
          <w:rFonts w:ascii="Times New Roman" w:hAnsi="Times New Roman" w:cs="Times New Roman"/>
          <w:color w:val="0D0D0D"/>
          <w:sz w:val="28"/>
          <w:szCs w:val="28"/>
        </w:rPr>
      </w:pPr>
      <w:r w:rsidRPr="00956CD7">
        <w:rPr>
          <w:rFonts w:ascii="Times New Roman" w:hAnsi="Times New Roman" w:cs="Times New Roman"/>
          <w:sz w:val="28"/>
          <w:szCs w:val="28"/>
        </w:rPr>
        <w:t xml:space="preserve">Таким образом, он </w:t>
      </w:r>
      <w:r w:rsidR="009E1BFD" w:rsidRPr="00956CD7">
        <w:rPr>
          <w:rFonts w:ascii="Times New Roman" w:hAnsi="Times New Roman" w:cs="Times New Roman"/>
          <w:sz w:val="28"/>
          <w:szCs w:val="28"/>
        </w:rPr>
        <w:t>совершил преступление, предусмотренное ч. 3 ст. 327  УК РФ.</w:t>
      </w:r>
    </w:p>
    <w:p w14:paraId="639B014E" w14:textId="77777777" w:rsidR="009E1BFD" w:rsidRPr="00C26303" w:rsidRDefault="009E1BFD" w:rsidP="00C26303">
      <w:pPr>
        <w:spacing w:after="0" w:line="240" w:lineRule="auto"/>
        <w:ind w:firstLine="720"/>
        <w:jc w:val="both"/>
        <w:rPr>
          <w:rFonts w:ascii="Times New Roman" w:hAnsi="Times New Roman" w:cs="Times New Roman"/>
          <w:sz w:val="28"/>
          <w:szCs w:val="28"/>
        </w:rPr>
      </w:pPr>
      <w:r w:rsidRPr="00C26303">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4C8DEF7E" w14:textId="77777777" w:rsidR="009E1BFD" w:rsidRPr="00C26303" w:rsidRDefault="009E1BFD" w:rsidP="00C26303">
      <w:pPr>
        <w:spacing w:after="0" w:line="240" w:lineRule="auto"/>
        <w:ind w:firstLine="720"/>
        <w:jc w:val="both"/>
        <w:rPr>
          <w:rFonts w:ascii="Times New Roman" w:hAnsi="Times New Roman" w:cs="Times New Roman"/>
          <w:bCs/>
          <w:sz w:val="28"/>
          <w:szCs w:val="28"/>
        </w:rPr>
      </w:pPr>
    </w:p>
    <w:p w14:paraId="7C298CA9" w14:textId="77777777" w:rsidR="009E1BFD" w:rsidRPr="00C26303" w:rsidRDefault="009E1BFD" w:rsidP="00C26303">
      <w:pPr>
        <w:spacing w:after="0" w:line="240" w:lineRule="auto"/>
        <w:ind w:firstLine="720"/>
        <w:jc w:val="both"/>
        <w:rPr>
          <w:rFonts w:ascii="Times New Roman" w:hAnsi="Times New Roman" w:cs="Times New Roman"/>
          <w:bCs/>
          <w:sz w:val="28"/>
          <w:szCs w:val="28"/>
        </w:rPr>
      </w:pPr>
    </w:p>
    <w:p w14:paraId="61063211" w14:textId="77777777" w:rsidR="009E1BFD" w:rsidRPr="00C26303" w:rsidRDefault="009E1BFD" w:rsidP="00C26303">
      <w:pPr>
        <w:spacing w:after="0" w:line="240" w:lineRule="auto"/>
        <w:ind w:firstLine="720"/>
        <w:jc w:val="both"/>
        <w:rPr>
          <w:rFonts w:ascii="Times New Roman" w:hAnsi="Times New Roman" w:cs="Times New Roman"/>
          <w:bCs/>
          <w:sz w:val="28"/>
          <w:szCs w:val="28"/>
        </w:rPr>
      </w:pPr>
    </w:p>
    <w:p w14:paraId="45BBADFC" w14:textId="76C3F683" w:rsidR="009E1BFD" w:rsidRDefault="009E1BFD" w:rsidP="00C26303">
      <w:pPr>
        <w:tabs>
          <w:tab w:val="left" w:pos="1809"/>
        </w:tabs>
        <w:spacing w:after="0" w:line="240" w:lineRule="auto"/>
        <w:ind w:firstLine="720"/>
        <w:jc w:val="both"/>
        <w:rPr>
          <w:rFonts w:ascii="Times New Roman" w:hAnsi="Times New Roman" w:cs="Times New Roman"/>
          <w:bCs/>
          <w:sz w:val="28"/>
          <w:szCs w:val="28"/>
        </w:rPr>
      </w:pPr>
      <w:r w:rsidRPr="00C26303">
        <w:rPr>
          <w:rFonts w:ascii="Times New Roman" w:hAnsi="Times New Roman" w:cs="Times New Roman"/>
          <w:bCs/>
          <w:sz w:val="28"/>
          <w:szCs w:val="28"/>
        </w:rPr>
        <w:tab/>
      </w:r>
    </w:p>
    <w:p w14:paraId="56D4ED49" w14:textId="419FE05D"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2D6F1745" w14:textId="19DC707C"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38D4044A" w14:textId="38B54A0C"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1DE68CEC" w14:textId="30B8F60E"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42C43307" w14:textId="7BE6795E"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53CB0595" w14:textId="2EA1F77A"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169FCEB3" w14:textId="0BC97888"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4B21A22B" w14:textId="64571E44"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7D30FDF3" w14:textId="5B8B5F04"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0CC91385" w14:textId="18FE7A7C"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75AD9E1E" w14:textId="2097D225"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7B65A8FC" w14:textId="0610B9B2"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4AB095BD" w14:textId="736D56B6" w:rsidR="00956CD7"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44A48944" w14:textId="77777777" w:rsidR="00956CD7" w:rsidRPr="00C26303" w:rsidRDefault="00956CD7" w:rsidP="00C26303">
      <w:pPr>
        <w:tabs>
          <w:tab w:val="left" w:pos="1809"/>
        </w:tabs>
        <w:spacing w:after="0" w:line="240" w:lineRule="auto"/>
        <w:ind w:firstLine="720"/>
        <w:jc w:val="both"/>
        <w:rPr>
          <w:rFonts w:ascii="Times New Roman" w:hAnsi="Times New Roman" w:cs="Times New Roman"/>
          <w:bCs/>
          <w:sz w:val="28"/>
          <w:szCs w:val="28"/>
        </w:rPr>
      </w:pPr>
    </w:p>
    <w:p w14:paraId="4C0E8765" w14:textId="77777777" w:rsidR="009E1BFD" w:rsidRPr="00C26303" w:rsidRDefault="009E1BFD" w:rsidP="00C26303">
      <w:pPr>
        <w:tabs>
          <w:tab w:val="left" w:pos="1809"/>
        </w:tabs>
        <w:spacing w:after="0" w:line="240" w:lineRule="auto"/>
        <w:ind w:firstLine="720"/>
        <w:jc w:val="both"/>
        <w:rPr>
          <w:rFonts w:ascii="Times New Roman" w:hAnsi="Times New Roman" w:cs="Times New Roman"/>
          <w:bCs/>
          <w:sz w:val="28"/>
          <w:szCs w:val="28"/>
        </w:rPr>
      </w:pPr>
    </w:p>
    <w:p w14:paraId="0DAD280C" w14:textId="7732C6FF" w:rsidR="009E1BFD" w:rsidRPr="00C26303" w:rsidRDefault="009E1BFD" w:rsidP="00C26303">
      <w:pPr>
        <w:spacing w:after="0" w:line="240" w:lineRule="auto"/>
        <w:ind w:firstLine="720"/>
        <w:jc w:val="both"/>
        <w:rPr>
          <w:rFonts w:ascii="Times New Roman" w:hAnsi="Times New Roman" w:cs="Times New Roman"/>
          <w:b/>
          <w:sz w:val="28"/>
          <w:szCs w:val="28"/>
        </w:rPr>
      </w:pPr>
      <w:r w:rsidRPr="00C26303">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C26303">
        <w:rPr>
          <w:rFonts w:ascii="Times New Roman" w:hAnsi="Times New Roman" w:cs="Times New Roman"/>
          <w:b/>
          <w:sz w:val="28"/>
          <w:szCs w:val="28"/>
        </w:rPr>
        <w:t>ч.1 ст.</w:t>
      </w:r>
      <w:r w:rsidR="00956CD7">
        <w:rPr>
          <w:rFonts w:ascii="Times New Roman" w:hAnsi="Times New Roman" w:cs="Times New Roman"/>
          <w:b/>
          <w:sz w:val="28"/>
          <w:szCs w:val="28"/>
        </w:rPr>
        <w:t xml:space="preserve"> </w:t>
      </w:r>
      <w:r w:rsidRPr="00C26303">
        <w:rPr>
          <w:rFonts w:ascii="Times New Roman" w:hAnsi="Times New Roman" w:cs="Times New Roman"/>
          <w:b/>
          <w:sz w:val="28"/>
          <w:szCs w:val="28"/>
        </w:rPr>
        <w:t>160 УК РФ.</w:t>
      </w:r>
    </w:p>
    <w:p w14:paraId="7B8347B6" w14:textId="77777777" w:rsidR="009E1BFD" w:rsidRPr="00C26303" w:rsidRDefault="009E1BFD" w:rsidP="00C26303">
      <w:pPr>
        <w:spacing w:after="0" w:line="240" w:lineRule="auto"/>
        <w:ind w:firstLine="720"/>
        <w:jc w:val="both"/>
        <w:rPr>
          <w:rFonts w:ascii="Times New Roman" w:hAnsi="Times New Roman" w:cs="Times New Roman"/>
          <w:sz w:val="28"/>
          <w:szCs w:val="28"/>
        </w:rPr>
      </w:pPr>
    </w:p>
    <w:p w14:paraId="350C44CF" w14:textId="77777777" w:rsidR="00A602CA" w:rsidRPr="000B4A1D" w:rsidRDefault="00A602CA" w:rsidP="00A602CA">
      <w:pPr>
        <w:spacing w:after="0" w:line="240" w:lineRule="auto"/>
        <w:ind w:firstLine="720"/>
        <w:jc w:val="both"/>
        <w:rPr>
          <w:rFonts w:ascii="Times New Roman" w:hAnsi="Times New Roman" w:cs="Times New Roman"/>
          <w:sz w:val="28"/>
          <w:szCs w:val="28"/>
        </w:rPr>
      </w:pPr>
      <w:r w:rsidRPr="000B4A1D">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0B4A1D">
        <w:rPr>
          <w:rFonts w:ascii="Times New Roman" w:hAnsi="Times New Roman" w:cs="Times New Roman"/>
          <w:sz w:val="28"/>
          <w:szCs w:val="28"/>
        </w:rPr>
        <w:t>ч.1 ст. 160 УК РФ.</w:t>
      </w:r>
    </w:p>
    <w:p w14:paraId="0B638ADC" w14:textId="1BCB4E06" w:rsidR="004E120C" w:rsidRDefault="004E120C" w:rsidP="00C26303">
      <w:pPr>
        <w:spacing w:after="0" w:line="240" w:lineRule="auto"/>
        <w:ind w:firstLine="720"/>
        <w:jc w:val="both"/>
        <w:rPr>
          <w:rFonts w:ascii="Times New Roman" w:hAnsi="Times New Roman" w:cs="Times New Roman"/>
          <w:b/>
          <w:sz w:val="28"/>
          <w:szCs w:val="28"/>
        </w:rPr>
      </w:pPr>
      <w:r w:rsidRPr="00C26303">
        <w:rPr>
          <w:rFonts w:ascii="Times New Roman" w:hAnsi="Times New Roman" w:cs="Times New Roman"/>
          <w:sz w:val="28"/>
          <w:szCs w:val="28"/>
        </w:rPr>
        <w:t xml:space="preserve">Обвиняемый </w:t>
      </w:r>
      <w:r w:rsidR="009E1BFD" w:rsidRPr="004E120C">
        <w:rPr>
          <w:rFonts w:ascii="Times New Roman" w:hAnsi="Times New Roman" w:cs="Times New Roman"/>
          <w:sz w:val="28"/>
          <w:szCs w:val="28"/>
        </w:rPr>
        <w:t>совершил присвоение, то есть хищение чужого имущества, вверенного виновному</w:t>
      </w:r>
      <w:r w:rsidRPr="004E120C">
        <w:rPr>
          <w:rFonts w:ascii="Times New Roman" w:hAnsi="Times New Roman" w:cs="Times New Roman"/>
          <w:sz w:val="28"/>
          <w:szCs w:val="28"/>
        </w:rPr>
        <w:t>.</w:t>
      </w:r>
    </w:p>
    <w:p w14:paraId="5424D858" w14:textId="365DC401" w:rsidR="004E120C" w:rsidRDefault="004E120C" w:rsidP="00C26303">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w:t>
      </w:r>
      <w:r w:rsidR="009E1BFD" w:rsidRPr="00C26303">
        <w:rPr>
          <w:rFonts w:ascii="Times New Roman" w:hAnsi="Times New Roman" w:cs="Times New Roman"/>
          <w:bCs/>
          <w:color w:val="000000"/>
          <w:sz w:val="28"/>
          <w:szCs w:val="28"/>
        </w:rPr>
        <w:t xml:space="preserve">еализуя свой внезапно возникший корыстный преступный умысел, направленный на хищение вверенного чужого имущества, с целью материального обогащения и обращения его в свою собственность, являясь производителем работ в </w:t>
      </w:r>
      <w:r>
        <w:rPr>
          <w:rFonts w:ascii="Times New Roman" w:hAnsi="Times New Roman" w:cs="Times New Roman"/>
          <w:bCs/>
          <w:color w:val="000000"/>
          <w:sz w:val="28"/>
          <w:szCs w:val="28"/>
        </w:rPr>
        <w:t>организации</w:t>
      </w:r>
      <w:r w:rsidR="009E1BFD" w:rsidRPr="00C26303">
        <w:rPr>
          <w:rFonts w:ascii="Times New Roman" w:hAnsi="Times New Roman" w:cs="Times New Roman"/>
          <w:bCs/>
          <w:color w:val="000000"/>
          <w:sz w:val="28"/>
          <w:szCs w:val="28"/>
        </w:rPr>
        <w:t xml:space="preserve"> на основании трудового договора</w:t>
      </w:r>
      <w:r>
        <w:rPr>
          <w:rFonts w:ascii="Times New Roman" w:hAnsi="Times New Roman" w:cs="Times New Roman"/>
          <w:bCs/>
          <w:color w:val="000000"/>
          <w:sz w:val="28"/>
          <w:szCs w:val="28"/>
        </w:rPr>
        <w:t xml:space="preserve">, </w:t>
      </w:r>
      <w:r w:rsidR="009E1BFD" w:rsidRPr="00C26303">
        <w:rPr>
          <w:rFonts w:ascii="Times New Roman" w:hAnsi="Times New Roman" w:cs="Times New Roman"/>
          <w:bCs/>
          <w:color w:val="000000"/>
          <w:sz w:val="28"/>
          <w:szCs w:val="28"/>
        </w:rPr>
        <w:t>будучи материально-ответственным лицом</w:t>
      </w:r>
      <w:r>
        <w:rPr>
          <w:rFonts w:ascii="Times New Roman" w:hAnsi="Times New Roman" w:cs="Times New Roman"/>
          <w:bCs/>
          <w:color w:val="000000"/>
          <w:sz w:val="28"/>
          <w:szCs w:val="28"/>
        </w:rPr>
        <w:t xml:space="preserve"> </w:t>
      </w:r>
      <w:r w:rsidR="009E1BFD" w:rsidRPr="00C26303">
        <w:rPr>
          <w:rFonts w:ascii="Times New Roman" w:hAnsi="Times New Roman" w:cs="Times New Roman"/>
          <w:bCs/>
          <w:color w:val="000000"/>
          <w:sz w:val="28"/>
          <w:szCs w:val="28"/>
        </w:rPr>
        <w:t>на основании договора о полной индивидуальной материальной ответственности 02 октября 2024 года в период времени с 15 часов 23 минуты по 15 часов 28 минут взял битумные праймеры «Технониколь №1» в количестве 20 штук, стоимостью за одну штуку 2 171 рублей 25 копеек, а общей стоимостью за 20 штук в размере 43 425 рублей 00 копеек, после чего с целью обращения похищенного имущества</w:t>
      </w:r>
      <w:r w:rsidR="000B4A1D">
        <w:rPr>
          <w:rFonts w:ascii="Times New Roman" w:hAnsi="Times New Roman" w:cs="Times New Roman"/>
          <w:bCs/>
          <w:color w:val="000000"/>
          <w:sz w:val="28"/>
          <w:szCs w:val="28"/>
        </w:rPr>
        <w:t xml:space="preserve"> </w:t>
      </w:r>
      <w:r w:rsidR="009E1BFD" w:rsidRPr="00C26303">
        <w:rPr>
          <w:rFonts w:ascii="Times New Roman" w:hAnsi="Times New Roman" w:cs="Times New Roman"/>
          <w:bCs/>
          <w:color w:val="000000"/>
          <w:sz w:val="28"/>
          <w:szCs w:val="28"/>
        </w:rPr>
        <w:t xml:space="preserve">с места совершения преступления скрылся, распорядившись похищенным имуществом, по своему усмотрению. </w:t>
      </w:r>
    </w:p>
    <w:p w14:paraId="5A038526" w14:textId="21011690" w:rsidR="009E1BFD" w:rsidRPr="00C26303" w:rsidRDefault="009E1BFD" w:rsidP="00C26303">
      <w:pPr>
        <w:spacing w:after="0" w:line="240" w:lineRule="auto"/>
        <w:ind w:firstLine="720"/>
        <w:jc w:val="both"/>
        <w:rPr>
          <w:rFonts w:ascii="Times New Roman" w:hAnsi="Times New Roman" w:cs="Times New Roman"/>
          <w:bCs/>
          <w:color w:val="000000"/>
          <w:sz w:val="28"/>
          <w:szCs w:val="28"/>
        </w:rPr>
      </w:pPr>
      <w:r w:rsidRPr="00C26303">
        <w:rPr>
          <w:rFonts w:ascii="Times New Roman" w:hAnsi="Times New Roman" w:cs="Times New Roman"/>
          <w:bCs/>
          <w:color w:val="000000"/>
          <w:sz w:val="28"/>
          <w:szCs w:val="28"/>
        </w:rPr>
        <w:t xml:space="preserve">Таким образом </w:t>
      </w:r>
      <w:r w:rsidR="004E120C">
        <w:rPr>
          <w:rFonts w:ascii="Times New Roman" w:hAnsi="Times New Roman" w:cs="Times New Roman"/>
          <w:bCs/>
          <w:color w:val="000000"/>
          <w:sz w:val="28"/>
          <w:szCs w:val="28"/>
        </w:rPr>
        <w:t xml:space="preserve">он </w:t>
      </w:r>
      <w:r w:rsidRPr="00C26303">
        <w:rPr>
          <w:rFonts w:ascii="Times New Roman" w:hAnsi="Times New Roman" w:cs="Times New Roman"/>
          <w:b/>
          <w:sz w:val="28"/>
          <w:szCs w:val="28"/>
        </w:rPr>
        <w:t>с</w:t>
      </w:r>
      <w:r w:rsidRPr="004E120C">
        <w:rPr>
          <w:rFonts w:ascii="Times New Roman" w:hAnsi="Times New Roman" w:cs="Times New Roman"/>
          <w:sz w:val="28"/>
          <w:szCs w:val="28"/>
        </w:rPr>
        <w:t>овершил преступление, предусмотренное  ч.1 ст. 160 УК РФ.</w:t>
      </w:r>
    </w:p>
    <w:p w14:paraId="42F36A13" w14:textId="77777777" w:rsidR="009E1BFD" w:rsidRPr="00C26303" w:rsidRDefault="009E1BFD" w:rsidP="00C26303">
      <w:pPr>
        <w:spacing w:after="0" w:line="240" w:lineRule="auto"/>
        <w:ind w:firstLine="720"/>
        <w:jc w:val="both"/>
        <w:rPr>
          <w:rFonts w:ascii="Times New Roman" w:hAnsi="Times New Roman" w:cs="Times New Roman"/>
          <w:sz w:val="28"/>
          <w:szCs w:val="28"/>
        </w:rPr>
      </w:pPr>
      <w:r w:rsidRPr="00C26303">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0F39398A" w14:textId="41CB54A0" w:rsidR="009E1BFD" w:rsidRDefault="009E1BFD" w:rsidP="00C26303">
      <w:pPr>
        <w:tabs>
          <w:tab w:val="left" w:pos="1725"/>
        </w:tabs>
        <w:spacing w:after="0" w:line="240" w:lineRule="auto"/>
        <w:ind w:firstLine="720"/>
        <w:jc w:val="both"/>
        <w:rPr>
          <w:rFonts w:ascii="Times New Roman" w:hAnsi="Times New Roman" w:cs="Times New Roman"/>
          <w:sz w:val="28"/>
          <w:szCs w:val="28"/>
        </w:rPr>
      </w:pPr>
    </w:p>
    <w:p w14:paraId="307A4E73" w14:textId="5F2060D3"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782F70B1" w14:textId="4F0321AC"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462FA890" w14:textId="2D62776D"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358C65A4" w14:textId="662424A2"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139E55D0" w14:textId="3C4EC2D0"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34946C85" w14:textId="3D1404AE"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4404634C" w14:textId="77623D83"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0EDEC1CE" w14:textId="12BDAF04"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11EFE241" w14:textId="3AC79B20"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1696E75B" w14:textId="36364189"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5A7CF671" w14:textId="07072672"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385A8B47" w14:textId="049DEE8D"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39D53CD6" w14:textId="448BBEA0"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401CD4A5" w14:textId="2D169396"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5628AC92" w14:textId="71713706"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1F58E727" w14:textId="30A89451"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4E4EB666" w14:textId="3CB85221"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0633851F" w14:textId="0186B488"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27C876B6" w14:textId="507EEB86"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301E5CFE" w14:textId="17E24E3F"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5FE095C9" w14:textId="45DF2420" w:rsidR="004E120C" w:rsidRDefault="004E120C" w:rsidP="00C26303">
      <w:pPr>
        <w:tabs>
          <w:tab w:val="left" w:pos="1725"/>
        </w:tabs>
        <w:spacing w:after="0" w:line="240" w:lineRule="auto"/>
        <w:ind w:firstLine="720"/>
        <w:jc w:val="both"/>
        <w:rPr>
          <w:rFonts w:ascii="Times New Roman" w:hAnsi="Times New Roman" w:cs="Times New Roman"/>
          <w:sz w:val="28"/>
          <w:szCs w:val="28"/>
        </w:rPr>
      </w:pPr>
    </w:p>
    <w:p w14:paraId="1C79ACE1" w14:textId="77777777" w:rsidR="004E120C" w:rsidRPr="00C26303" w:rsidRDefault="004E120C" w:rsidP="00C26303">
      <w:pPr>
        <w:tabs>
          <w:tab w:val="left" w:pos="1725"/>
        </w:tabs>
        <w:spacing w:after="0" w:line="240" w:lineRule="auto"/>
        <w:ind w:firstLine="720"/>
        <w:jc w:val="both"/>
        <w:rPr>
          <w:rFonts w:ascii="Times New Roman" w:hAnsi="Times New Roman" w:cs="Times New Roman"/>
          <w:sz w:val="28"/>
          <w:szCs w:val="28"/>
        </w:rPr>
      </w:pPr>
    </w:p>
    <w:p w14:paraId="1EFA0448" w14:textId="77777777" w:rsidR="009E1BFD" w:rsidRPr="00C26303" w:rsidRDefault="009E1BFD" w:rsidP="00C26303">
      <w:pPr>
        <w:pStyle w:val="ad"/>
        <w:ind w:firstLine="720"/>
        <w:jc w:val="both"/>
        <w:rPr>
          <w:rFonts w:ascii="Times New Roman" w:hAnsi="Times New Roman" w:cs="Times New Roman"/>
          <w:sz w:val="28"/>
          <w:szCs w:val="28"/>
        </w:rPr>
      </w:pPr>
      <w:r w:rsidRPr="00C26303">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Pr="004E120C">
        <w:rPr>
          <w:rFonts w:ascii="Times New Roman" w:hAnsi="Times New Roman" w:cs="Times New Roman"/>
          <w:b/>
          <w:sz w:val="28"/>
          <w:szCs w:val="28"/>
        </w:rPr>
        <w:t>ч. 3 ст. 327, ч. 1 ст. 264.1 УК РФ</w:t>
      </w:r>
    </w:p>
    <w:p w14:paraId="276A5B92" w14:textId="5589B538" w:rsidR="009E1BFD" w:rsidRPr="00C26303" w:rsidRDefault="009E1BFD" w:rsidP="00C26303">
      <w:pPr>
        <w:spacing w:after="0" w:line="240" w:lineRule="auto"/>
        <w:ind w:firstLine="720"/>
        <w:jc w:val="both"/>
        <w:rPr>
          <w:rFonts w:ascii="Times New Roman" w:hAnsi="Times New Roman" w:cs="Times New Roman"/>
          <w:sz w:val="28"/>
          <w:szCs w:val="28"/>
        </w:rPr>
      </w:pPr>
    </w:p>
    <w:p w14:paraId="3647BB45" w14:textId="77777777" w:rsidR="009E1BFD" w:rsidRPr="00C26303" w:rsidRDefault="009E1BFD" w:rsidP="00C26303">
      <w:pPr>
        <w:spacing w:after="0" w:line="240" w:lineRule="auto"/>
        <w:ind w:firstLine="720"/>
        <w:jc w:val="both"/>
        <w:rPr>
          <w:rStyle w:val="FontStyle15"/>
          <w:sz w:val="28"/>
          <w:szCs w:val="28"/>
        </w:rPr>
      </w:pPr>
    </w:p>
    <w:p w14:paraId="46C0D13A" w14:textId="4B1CB6C4" w:rsidR="000B4A1D" w:rsidRPr="000B4A1D" w:rsidRDefault="000B4A1D" w:rsidP="000B4A1D">
      <w:pPr>
        <w:pStyle w:val="ad"/>
        <w:ind w:firstLine="720"/>
        <w:jc w:val="both"/>
        <w:rPr>
          <w:rFonts w:ascii="Times New Roman" w:hAnsi="Times New Roman" w:cs="Times New Roman"/>
          <w:sz w:val="28"/>
          <w:szCs w:val="28"/>
        </w:rPr>
      </w:pPr>
      <w:r w:rsidRPr="000B4A1D">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0B4A1D">
        <w:rPr>
          <w:rFonts w:ascii="Times New Roman" w:hAnsi="Times New Roman" w:cs="Times New Roman"/>
          <w:sz w:val="28"/>
          <w:szCs w:val="28"/>
        </w:rPr>
        <w:t>ч. 3 ст. 327, ч. 1 ст. 264.1 УК РФ</w:t>
      </w:r>
      <w:r>
        <w:rPr>
          <w:rFonts w:ascii="Times New Roman" w:hAnsi="Times New Roman" w:cs="Times New Roman"/>
          <w:sz w:val="28"/>
          <w:szCs w:val="28"/>
        </w:rPr>
        <w:t>.</w:t>
      </w:r>
    </w:p>
    <w:p w14:paraId="0D047EBA" w14:textId="38220DEF" w:rsidR="00C26303" w:rsidRPr="004E120C" w:rsidRDefault="004E120C" w:rsidP="00C26303">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4E120C">
        <w:rPr>
          <w:rFonts w:ascii="Times New Roman" w:hAnsi="Times New Roman" w:cs="Times New Roman"/>
          <w:sz w:val="28"/>
          <w:szCs w:val="28"/>
        </w:rPr>
        <w:t xml:space="preserve">Обвиняемый </w:t>
      </w:r>
      <w:r w:rsidR="00C26303" w:rsidRPr="004E120C">
        <w:rPr>
          <w:rFonts w:ascii="Times New Roman" w:hAnsi="Times New Roman" w:cs="Times New Roman"/>
          <w:sz w:val="28"/>
          <w:szCs w:val="28"/>
        </w:rPr>
        <w:t xml:space="preserve">совершил приобретение, хранение в целях использования и использование заведомо поддельного </w:t>
      </w:r>
      <w:r w:rsidRPr="004E120C">
        <w:rPr>
          <w:rFonts w:ascii="Times New Roman" w:hAnsi="Times New Roman" w:cs="Times New Roman"/>
          <w:sz w:val="28"/>
          <w:szCs w:val="28"/>
        </w:rPr>
        <w:t>удостоверения</w:t>
      </w:r>
      <w:r w:rsidR="00C26303" w:rsidRPr="004E120C">
        <w:rPr>
          <w:rFonts w:ascii="Times New Roman" w:hAnsi="Times New Roman" w:cs="Times New Roman"/>
          <w:sz w:val="28"/>
          <w:szCs w:val="28"/>
        </w:rPr>
        <w:t>, предоставляющего права</w:t>
      </w:r>
      <w:r w:rsidRPr="004E120C">
        <w:rPr>
          <w:rFonts w:ascii="Times New Roman" w:hAnsi="Times New Roman" w:cs="Times New Roman"/>
          <w:sz w:val="28"/>
          <w:szCs w:val="28"/>
        </w:rPr>
        <w:t>.</w:t>
      </w:r>
      <w:r w:rsidR="00C26303" w:rsidRPr="004E120C">
        <w:rPr>
          <w:rFonts w:ascii="Times New Roman" w:hAnsi="Times New Roman" w:cs="Times New Roman"/>
          <w:sz w:val="28"/>
          <w:szCs w:val="28"/>
        </w:rPr>
        <w:t xml:space="preserve"> </w:t>
      </w:r>
    </w:p>
    <w:p w14:paraId="007E633E" w14:textId="02C9AC18" w:rsidR="00C26303" w:rsidRPr="00C26303" w:rsidRDefault="00C26303" w:rsidP="00C26303">
      <w:pPr>
        <w:spacing w:after="0" w:line="240" w:lineRule="auto"/>
        <w:ind w:firstLine="720"/>
        <w:jc w:val="both"/>
        <w:rPr>
          <w:rFonts w:ascii="Times New Roman" w:hAnsi="Times New Roman" w:cs="Times New Roman"/>
          <w:b/>
          <w:sz w:val="28"/>
          <w:szCs w:val="28"/>
        </w:rPr>
      </w:pPr>
      <w:r w:rsidRPr="00C26303">
        <w:rPr>
          <w:rFonts w:ascii="Times New Roman" w:hAnsi="Times New Roman" w:cs="Times New Roman"/>
          <w:sz w:val="28"/>
          <w:szCs w:val="28"/>
        </w:rPr>
        <w:t>Так он</w:t>
      </w:r>
      <w:r w:rsidR="004279D0">
        <w:rPr>
          <w:rFonts w:ascii="Times New Roman" w:hAnsi="Times New Roman" w:cs="Times New Roman"/>
          <w:sz w:val="28"/>
          <w:szCs w:val="28"/>
        </w:rPr>
        <w:t xml:space="preserve"> </w:t>
      </w:r>
      <w:r w:rsidRPr="00C26303">
        <w:rPr>
          <w:rFonts w:ascii="Times New Roman" w:hAnsi="Times New Roman" w:cs="Times New Roman"/>
          <w:sz w:val="28"/>
          <w:szCs w:val="28"/>
        </w:rPr>
        <w:t>заказал у неустановленного лица заведомо поддельное водительское удостоверение</w:t>
      </w:r>
      <w:r w:rsidR="00DA19B4">
        <w:rPr>
          <w:rFonts w:ascii="Times New Roman" w:hAnsi="Times New Roman" w:cs="Times New Roman"/>
          <w:sz w:val="28"/>
          <w:szCs w:val="28"/>
        </w:rPr>
        <w:t xml:space="preserve">. </w:t>
      </w:r>
      <w:r w:rsidRPr="00C26303">
        <w:rPr>
          <w:rFonts w:ascii="Times New Roman" w:hAnsi="Times New Roman" w:cs="Times New Roman"/>
          <w:sz w:val="28"/>
          <w:szCs w:val="28"/>
        </w:rPr>
        <w:t xml:space="preserve">11 июля 2024 года, управляя автомобилем марки «ЛАДА 219010 LADA GRANTA», </w:t>
      </w:r>
      <w:r w:rsidR="008745A3">
        <w:rPr>
          <w:rFonts w:ascii="Times New Roman" w:hAnsi="Times New Roman" w:cs="Times New Roman"/>
          <w:sz w:val="28"/>
          <w:szCs w:val="28"/>
        </w:rPr>
        <w:t>обвиняемый</w:t>
      </w:r>
      <w:r w:rsidRPr="00C26303">
        <w:rPr>
          <w:rFonts w:ascii="Times New Roman" w:hAnsi="Times New Roman" w:cs="Times New Roman"/>
          <w:sz w:val="28"/>
          <w:szCs w:val="28"/>
        </w:rPr>
        <w:t xml:space="preserve"> был остановлен для проверки документов, инспектором ДПС ОБ ДПС ГИБДД УВД по ЮАО ГУ МВД России по г. Москве</w:t>
      </w:r>
      <w:r w:rsidR="008745A3">
        <w:rPr>
          <w:rFonts w:ascii="Times New Roman" w:hAnsi="Times New Roman" w:cs="Times New Roman"/>
          <w:sz w:val="28"/>
          <w:szCs w:val="28"/>
        </w:rPr>
        <w:t xml:space="preserve">, </w:t>
      </w:r>
      <w:r w:rsidRPr="00C26303">
        <w:rPr>
          <w:rFonts w:ascii="Times New Roman" w:hAnsi="Times New Roman" w:cs="Times New Roman"/>
          <w:sz w:val="28"/>
          <w:szCs w:val="28"/>
        </w:rPr>
        <w:t xml:space="preserve">в ходе которой предъявил заведомо поддельное водительское удостоверение, </w:t>
      </w:r>
      <w:r w:rsidRPr="008745A3">
        <w:rPr>
          <w:rFonts w:ascii="Times New Roman" w:hAnsi="Times New Roman" w:cs="Times New Roman"/>
          <w:sz w:val="28"/>
          <w:szCs w:val="28"/>
        </w:rPr>
        <w:t xml:space="preserve">то есть </w:t>
      </w:r>
      <w:r w:rsidR="009F1313">
        <w:rPr>
          <w:rFonts w:ascii="Times New Roman" w:hAnsi="Times New Roman" w:cs="Times New Roman"/>
          <w:sz w:val="28"/>
          <w:szCs w:val="28"/>
        </w:rPr>
        <w:t>совершил</w:t>
      </w:r>
      <w:r w:rsidRPr="008745A3">
        <w:rPr>
          <w:rFonts w:ascii="Times New Roman" w:hAnsi="Times New Roman" w:cs="Times New Roman"/>
          <w:sz w:val="28"/>
          <w:szCs w:val="28"/>
        </w:rPr>
        <w:t xml:space="preserve"> преступлени</w:t>
      </w:r>
      <w:r w:rsidR="009F1313">
        <w:rPr>
          <w:rFonts w:ascii="Times New Roman" w:hAnsi="Times New Roman" w:cs="Times New Roman"/>
          <w:sz w:val="28"/>
          <w:szCs w:val="28"/>
        </w:rPr>
        <w:t>е</w:t>
      </w:r>
      <w:r w:rsidRPr="008745A3">
        <w:rPr>
          <w:rFonts w:ascii="Times New Roman" w:hAnsi="Times New Roman" w:cs="Times New Roman"/>
          <w:sz w:val="28"/>
          <w:szCs w:val="28"/>
        </w:rPr>
        <w:t>, предусмотренно</w:t>
      </w:r>
      <w:r w:rsidR="009F1313">
        <w:rPr>
          <w:rFonts w:ascii="Times New Roman" w:hAnsi="Times New Roman" w:cs="Times New Roman"/>
          <w:sz w:val="28"/>
          <w:szCs w:val="28"/>
        </w:rPr>
        <w:t xml:space="preserve">е </w:t>
      </w:r>
      <w:r w:rsidRPr="008745A3">
        <w:rPr>
          <w:rFonts w:ascii="Times New Roman" w:hAnsi="Times New Roman" w:cs="Times New Roman"/>
          <w:sz w:val="28"/>
          <w:szCs w:val="28"/>
        </w:rPr>
        <w:t>ч. 3 ст. 327  УК РФ.</w:t>
      </w:r>
    </w:p>
    <w:p w14:paraId="689DDD9A" w14:textId="77994834" w:rsidR="009E1BFD" w:rsidRDefault="009F1313" w:rsidP="009F1313">
      <w:pPr>
        <w:pStyle w:val="ad"/>
        <w:ind w:firstLine="720"/>
        <w:jc w:val="both"/>
        <w:rPr>
          <w:rFonts w:ascii="Times New Roman" w:hAnsi="Times New Roman" w:cs="Times New Roman"/>
          <w:sz w:val="28"/>
          <w:szCs w:val="28"/>
        </w:rPr>
      </w:pPr>
      <w:r>
        <w:rPr>
          <w:rFonts w:ascii="Times New Roman" w:hAnsi="Times New Roman" w:cs="Times New Roman"/>
          <w:sz w:val="28"/>
          <w:szCs w:val="28"/>
        </w:rPr>
        <w:t>Кроме того,</w:t>
      </w:r>
      <w:r w:rsidR="00C26303" w:rsidRPr="008745A3">
        <w:rPr>
          <w:rFonts w:ascii="Times New Roman" w:hAnsi="Times New Roman" w:cs="Times New Roman"/>
          <w:sz w:val="28"/>
          <w:szCs w:val="28"/>
        </w:rPr>
        <w:t xml:space="preserve"> </w:t>
      </w:r>
      <w:r>
        <w:rPr>
          <w:rFonts w:ascii="Times New Roman" w:hAnsi="Times New Roman" w:cs="Times New Roman"/>
          <w:sz w:val="28"/>
          <w:szCs w:val="28"/>
        </w:rPr>
        <w:t>б</w:t>
      </w:r>
      <w:r w:rsidR="00C26303" w:rsidRPr="00C26303">
        <w:rPr>
          <w:rFonts w:ascii="Times New Roman" w:hAnsi="Times New Roman" w:cs="Times New Roman"/>
          <w:sz w:val="28"/>
          <w:szCs w:val="28"/>
        </w:rPr>
        <w:t xml:space="preserve">удучи </w:t>
      </w:r>
      <w:r>
        <w:rPr>
          <w:rFonts w:ascii="Times New Roman" w:hAnsi="Times New Roman" w:cs="Times New Roman"/>
          <w:sz w:val="28"/>
          <w:szCs w:val="28"/>
        </w:rPr>
        <w:t>привлеченным к административной ответственности за</w:t>
      </w:r>
      <w:r w:rsidR="00C26303" w:rsidRPr="00C26303">
        <w:rPr>
          <w:rFonts w:ascii="Times New Roman" w:hAnsi="Times New Roman" w:cs="Times New Roman"/>
          <w:sz w:val="28"/>
          <w:szCs w:val="28"/>
        </w:rPr>
        <w:t xml:space="preserve"> совершени</w:t>
      </w:r>
      <w:r>
        <w:rPr>
          <w:rFonts w:ascii="Times New Roman" w:hAnsi="Times New Roman" w:cs="Times New Roman"/>
          <w:sz w:val="28"/>
          <w:szCs w:val="28"/>
        </w:rPr>
        <w:t>е</w:t>
      </w:r>
      <w:r w:rsidR="00C26303" w:rsidRPr="00C26303">
        <w:rPr>
          <w:rFonts w:ascii="Times New Roman" w:hAnsi="Times New Roman" w:cs="Times New Roman"/>
          <w:sz w:val="28"/>
          <w:szCs w:val="28"/>
        </w:rPr>
        <w:t xml:space="preserve"> административного правонарушения, предусмотренного ч. 4 ст. 12.15 </w:t>
      </w:r>
      <w:r w:rsidR="008745A3">
        <w:rPr>
          <w:rFonts w:ascii="Times New Roman" w:hAnsi="Times New Roman" w:cs="Times New Roman"/>
          <w:sz w:val="28"/>
          <w:szCs w:val="28"/>
        </w:rPr>
        <w:t xml:space="preserve">КоАП РФ, обвиняемый </w:t>
      </w:r>
      <w:r w:rsidR="00C26303" w:rsidRPr="00C26303">
        <w:rPr>
          <w:rFonts w:ascii="Times New Roman" w:hAnsi="Times New Roman" w:cs="Times New Roman"/>
          <w:sz w:val="28"/>
          <w:szCs w:val="28"/>
        </w:rPr>
        <w:t>водительское удостоверение в срок, предусмотренный ч.</w:t>
      </w:r>
      <w:r w:rsidR="008745A3">
        <w:rPr>
          <w:rFonts w:ascii="Times New Roman" w:hAnsi="Times New Roman" w:cs="Times New Roman"/>
          <w:sz w:val="28"/>
          <w:szCs w:val="28"/>
        </w:rPr>
        <w:t xml:space="preserve"> </w:t>
      </w:r>
      <w:r w:rsidR="00C26303" w:rsidRPr="00C26303">
        <w:rPr>
          <w:rFonts w:ascii="Times New Roman" w:hAnsi="Times New Roman" w:cs="Times New Roman"/>
          <w:sz w:val="28"/>
          <w:szCs w:val="28"/>
        </w:rPr>
        <w:t xml:space="preserve">11 ст. 32.7 </w:t>
      </w:r>
      <w:r>
        <w:rPr>
          <w:rFonts w:ascii="Times New Roman" w:hAnsi="Times New Roman" w:cs="Times New Roman"/>
          <w:sz w:val="28"/>
          <w:szCs w:val="28"/>
        </w:rPr>
        <w:t>КоАП РФ</w:t>
      </w:r>
      <w:r w:rsidR="00C26303" w:rsidRPr="00C26303">
        <w:rPr>
          <w:rFonts w:ascii="Times New Roman" w:hAnsi="Times New Roman" w:cs="Times New Roman"/>
          <w:sz w:val="28"/>
          <w:szCs w:val="28"/>
        </w:rPr>
        <w:t xml:space="preserve"> в </w:t>
      </w:r>
      <w:r w:rsidR="00D736B1">
        <w:rPr>
          <w:rFonts w:ascii="Times New Roman" w:hAnsi="Times New Roman" w:cs="Times New Roman"/>
          <w:sz w:val="28"/>
          <w:szCs w:val="28"/>
        </w:rPr>
        <w:t xml:space="preserve">уполномоченный </w:t>
      </w:r>
      <w:r w:rsidR="00C26303" w:rsidRPr="00C26303">
        <w:rPr>
          <w:rFonts w:ascii="Times New Roman" w:hAnsi="Times New Roman" w:cs="Times New Roman"/>
          <w:sz w:val="28"/>
          <w:szCs w:val="28"/>
        </w:rPr>
        <w:t>орган, исполняющий данный вид наказания</w:t>
      </w:r>
      <w:r w:rsidR="00D736B1">
        <w:rPr>
          <w:rFonts w:ascii="Times New Roman" w:hAnsi="Times New Roman" w:cs="Times New Roman"/>
          <w:sz w:val="28"/>
          <w:szCs w:val="28"/>
        </w:rPr>
        <w:t>,</w:t>
      </w:r>
      <w:r w:rsidR="00C26303" w:rsidRPr="00C26303">
        <w:rPr>
          <w:rFonts w:ascii="Times New Roman" w:hAnsi="Times New Roman" w:cs="Times New Roman"/>
          <w:sz w:val="28"/>
          <w:szCs w:val="28"/>
        </w:rPr>
        <w:t xml:space="preserve"> не сдавал. Так же он</w:t>
      </w:r>
      <w:r w:rsidR="008745A3">
        <w:rPr>
          <w:rFonts w:ascii="Times New Roman" w:hAnsi="Times New Roman" w:cs="Times New Roman"/>
          <w:sz w:val="28"/>
          <w:szCs w:val="28"/>
        </w:rPr>
        <w:t>,</w:t>
      </w:r>
      <w:r w:rsidR="00C26303" w:rsidRPr="00C26303">
        <w:rPr>
          <w:rFonts w:ascii="Times New Roman" w:hAnsi="Times New Roman" w:cs="Times New Roman"/>
          <w:sz w:val="28"/>
          <w:szCs w:val="28"/>
        </w:rPr>
        <w:t xml:space="preserve"> будучи признан виновным в совершении административного правонарушения, предусмотренного ч. 2 ст. 12.26 </w:t>
      </w:r>
      <w:r w:rsidR="00A872DE">
        <w:rPr>
          <w:rFonts w:ascii="Times New Roman" w:hAnsi="Times New Roman" w:cs="Times New Roman"/>
          <w:sz w:val="28"/>
          <w:szCs w:val="28"/>
        </w:rPr>
        <w:t>КоАП РФ</w:t>
      </w:r>
      <w:r w:rsidR="00C26303" w:rsidRPr="00C26303">
        <w:rPr>
          <w:rFonts w:ascii="Times New Roman" w:hAnsi="Times New Roman" w:cs="Times New Roman"/>
          <w:sz w:val="28"/>
          <w:szCs w:val="28"/>
        </w:rPr>
        <w:t xml:space="preserve">, водительское удостоверение в срок, предусмотренный ч.11 ст. 32.7 </w:t>
      </w:r>
      <w:r w:rsidR="00A872DE">
        <w:rPr>
          <w:rFonts w:ascii="Times New Roman" w:hAnsi="Times New Roman" w:cs="Times New Roman"/>
          <w:sz w:val="28"/>
          <w:szCs w:val="28"/>
        </w:rPr>
        <w:t>КоАП РФ</w:t>
      </w:r>
      <w:r w:rsidR="00C26303" w:rsidRPr="00C26303">
        <w:rPr>
          <w:rFonts w:ascii="Times New Roman" w:hAnsi="Times New Roman" w:cs="Times New Roman"/>
          <w:sz w:val="28"/>
          <w:szCs w:val="28"/>
        </w:rPr>
        <w:t xml:space="preserve"> в орган, исполняющий данный вид наказания сдавал. </w:t>
      </w:r>
      <w:r w:rsidR="00D736B1">
        <w:rPr>
          <w:rFonts w:ascii="Times New Roman" w:hAnsi="Times New Roman" w:cs="Times New Roman"/>
          <w:sz w:val="28"/>
          <w:szCs w:val="28"/>
        </w:rPr>
        <w:t xml:space="preserve">Однако </w:t>
      </w:r>
      <w:r w:rsidR="00C26303" w:rsidRPr="00C26303">
        <w:rPr>
          <w:rFonts w:ascii="Times New Roman" w:hAnsi="Times New Roman" w:cs="Times New Roman"/>
          <w:sz w:val="28"/>
          <w:szCs w:val="28"/>
        </w:rPr>
        <w:t>11 июля 2024 года, заведомо зная о действующем административном наказании, управля</w:t>
      </w:r>
      <w:r w:rsidR="00D736B1">
        <w:rPr>
          <w:rFonts w:ascii="Times New Roman" w:hAnsi="Times New Roman" w:cs="Times New Roman"/>
          <w:sz w:val="28"/>
          <w:szCs w:val="28"/>
        </w:rPr>
        <w:t>л</w:t>
      </w:r>
      <w:r w:rsidR="00C26303" w:rsidRPr="00C26303">
        <w:rPr>
          <w:rFonts w:ascii="Times New Roman" w:hAnsi="Times New Roman" w:cs="Times New Roman"/>
          <w:sz w:val="28"/>
          <w:szCs w:val="28"/>
        </w:rPr>
        <w:t xml:space="preserve"> автомобилем</w:t>
      </w:r>
      <w:r w:rsidR="00D736B1">
        <w:rPr>
          <w:rFonts w:ascii="Times New Roman" w:hAnsi="Times New Roman" w:cs="Times New Roman"/>
          <w:sz w:val="28"/>
          <w:szCs w:val="28"/>
        </w:rPr>
        <w:t xml:space="preserve"> и</w:t>
      </w:r>
      <w:r w:rsidR="00A872DE">
        <w:rPr>
          <w:rFonts w:ascii="Times New Roman" w:hAnsi="Times New Roman" w:cs="Times New Roman"/>
          <w:sz w:val="28"/>
          <w:szCs w:val="28"/>
        </w:rPr>
        <w:t xml:space="preserve"> </w:t>
      </w:r>
      <w:r w:rsidR="00C26303" w:rsidRPr="00C26303">
        <w:rPr>
          <w:rFonts w:ascii="Times New Roman" w:hAnsi="Times New Roman" w:cs="Times New Roman"/>
          <w:sz w:val="28"/>
          <w:szCs w:val="28"/>
        </w:rPr>
        <w:t>был остановлен сотрудниками ДПС ОБ ДПС ГИБДД УВД по ЮАО ГУ МВД России по г. Москве</w:t>
      </w:r>
      <w:r w:rsidR="00D736B1">
        <w:rPr>
          <w:rFonts w:ascii="Times New Roman" w:hAnsi="Times New Roman" w:cs="Times New Roman"/>
          <w:sz w:val="28"/>
          <w:szCs w:val="28"/>
        </w:rPr>
        <w:t xml:space="preserve"> </w:t>
      </w:r>
      <w:r w:rsidR="00C26303" w:rsidRPr="00C26303">
        <w:rPr>
          <w:rFonts w:ascii="Times New Roman" w:hAnsi="Times New Roman" w:cs="Times New Roman"/>
          <w:sz w:val="28"/>
          <w:szCs w:val="28"/>
        </w:rPr>
        <w:t xml:space="preserve"> для  проверки  документов,  в  ходе  которой  у  него были выявлены  признаки  опьянения</w:t>
      </w:r>
      <w:r w:rsidR="00A872DE">
        <w:rPr>
          <w:rFonts w:ascii="Times New Roman" w:hAnsi="Times New Roman" w:cs="Times New Roman"/>
          <w:sz w:val="28"/>
          <w:szCs w:val="28"/>
        </w:rPr>
        <w:t>.</w:t>
      </w:r>
      <w:r w:rsidR="00C26303" w:rsidRPr="00C26303">
        <w:rPr>
          <w:rFonts w:ascii="Times New Roman" w:hAnsi="Times New Roman" w:cs="Times New Roman"/>
          <w:sz w:val="28"/>
          <w:szCs w:val="28"/>
        </w:rPr>
        <w:t xml:space="preserve">  </w:t>
      </w:r>
      <w:r w:rsidR="00A872DE">
        <w:rPr>
          <w:rFonts w:ascii="Times New Roman" w:hAnsi="Times New Roman" w:cs="Times New Roman"/>
          <w:sz w:val="28"/>
          <w:szCs w:val="28"/>
        </w:rPr>
        <w:t>Он с</w:t>
      </w:r>
      <w:r w:rsidR="00C26303" w:rsidRPr="00C26303">
        <w:rPr>
          <w:rFonts w:ascii="Times New Roman" w:hAnsi="Times New Roman" w:cs="Times New Roman"/>
          <w:sz w:val="28"/>
          <w:szCs w:val="28"/>
        </w:rPr>
        <w:t xml:space="preserve"> добровольного согласия прошел освидетельствование на состояние алкогольного опьянения на месте задержания с применением технического средства измерения «Алкотектор PRO-100 </w:t>
      </w:r>
      <w:r w:rsidR="00C26303" w:rsidRPr="00C26303">
        <w:rPr>
          <w:rFonts w:ascii="Times New Roman" w:hAnsi="Times New Roman" w:cs="Times New Roman"/>
          <w:sz w:val="28"/>
          <w:szCs w:val="28"/>
          <w:lang w:val="en-US"/>
        </w:rPr>
        <w:t>touch</w:t>
      </w:r>
      <w:r w:rsidR="00C26303" w:rsidRPr="00C26303">
        <w:rPr>
          <w:rFonts w:ascii="Times New Roman" w:hAnsi="Times New Roman" w:cs="Times New Roman"/>
          <w:sz w:val="28"/>
          <w:szCs w:val="28"/>
        </w:rPr>
        <w:t>-</w:t>
      </w:r>
      <w:r w:rsidR="00C26303" w:rsidRPr="00C26303">
        <w:rPr>
          <w:rFonts w:ascii="Times New Roman" w:hAnsi="Times New Roman" w:cs="Times New Roman"/>
          <w:sz w:val="28"/>
          <w:szCs w:val="28"/>
          <w:lang w:val="en-US"/>
        </w:rPr>
        <w:t>k</w:t>
      </w:r>
      <w:r w:rsidR="00C26303" w:rsidRPr="00C26303">
        <w:rPr>
          <w:rFonts w:ascii="Times New Roman" w:hAnsi="Times New Roman" w:cs="Times New Roman"/>
          <w:sz w:val="28"/>
          <w:szCs w:val="28"/>
        </w:rPr>
        <w:t xml:space="preserve"> (ПРО-100 точ-к)», в результате которого, у него не было установлено состояние алкогольного опьянения</w:t>
      </w:r>
      <w:r w:rsidR="00A872DE">
        <w:rPr>
          <w:rFonts w:ascii="Times New Roman" w:hAnsi="Times New Roman" w:cs="Times New Roman"/>
          <w:sz w:val="28"/>
          <w:szCs w:val="28"/>
        </w:rPr>
        <w:t xml:space="preserve">, </w:t>
      </w:r>
      <w:r w:rsidR="00C26303" w:rsidRPr="00C26303">
        <w:rPr>
          <w:rFonts w:ascii="Times New Roman" w:hAnsi="Times New Roman" w:cs="Times New Roman"/>
          <w:sz w:val="28"/>
          <w:szCs w:val="28"/>
        </w:rPr>
        <w:t>пройти медицинское освидетельствование на состояние опьянения</w:t>
      </w:r>
      <w:r w:rsidR="00A872DE">
        <w:rPr>
          <w:rFonts w:ascii="Times New Roman" w:hAnsi="Times New Roman" w:cs="Times New Roman"/>
          <w:sz w:val="28"/>
          <w:szCs w:val="28"/>
        </w:rPr>
        <w:t xml:space="preserve"> </w:t>
      </w:r>
      <w:r w:rsidR="00C26303" w:rsidRPr="00C26303">
        <w:rPr>
          <w:rFonts w:ascii="Times New Roman" w:hAnsi="Times New Roman" w:cs="Times New Roman"/>
          <w:sz w:val="28"/>
          <w:szCs w:val="28"/>
        </w:rPr>
        <w:t>отказался</w:t>
      </w:r>
      <w:r w:rsidR="00A872DE">
        <w:rPr>
          <w:rFonts w:ascii="Times New Roman" w:hAnsi="Times New Roman" w:cs="Times New Roman"/>
          <w:sz w:val="28"/>
          <w:szCs w:val="28"/>
        </w:rPr>
        <w:t>.</w:t>
      </w:r>
    </w:p>
    <w:p w14:paraId="4A571B91" w14:textId="12CB0EE7" w:rsidR="00A872DE" w:rsidRPr="00C26303" w:rsidRDefault="00A872DE" w:rsidP="00A872DE">
      <w:pPr>
        <w:pStyle w:val="ad"/>
        <w:tabs>
          <w:tab w:val="left" w:pos="0"/>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обвиняемый совершил преступления, предусмотренные </w:t>
      </w:r>
      <w:r w:rsidRPr="00A872DE">
        <w:rPr>
          <w:rFonts w:ascii="Times New Roman" w:hAnsi="Times New Roman" w:cs="Times New Roman"/>
          <w:sz w:val="28"/>
          <w:szCs w:val="28"/>
        </w:rPr>
        <w:t>ч. 3 ст. 327, ч. 1 ст. 264.1 УК РФ.</w:t>
      </w:r>
    </w:p>
    <w:p w14:paraId="0B4B5941" w14:textId="77777777" w:rsidR="009E1BFD" w:rsidRPr="00C26303" w:rsidRDefault="009E1BFD" w:rsidP="00C26303">
      <w:pPr>
        <w:spacing w:after="0" w:line="240" w:lineRule="auto"/>
        <w:ind w:firstLine="720"/>
        <w:jc w:val="both"/>
        <w:rPr>
          <w:rFonts w:ascii="Times New Roman" w:hAnsi="Times New Roman" w:cs="Times New Roman"/>
          <w:sz w:val="28"/>
          <w:szCs w:val="28"/>
        </w:rPr>
      </w:pPr>
      <w:r w:rsidRPr="00C26303">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64ABD333" w14:textId="4ACE1F17" w:rsidR="009E1BFD" w:rsidRDefault="009E1BFD" w:rsidP="00C26303">
      <w:pPr>
        <w:spacing w:after="0" w:line="240" w:lineRule="auto"/>
        <w:ind w:firstLine="720"/>
        <w:jc w:val="both"/>
        <w:rPr>
          <w:rFonts w:ascii="Times New Roman" w:hAnsi="Times New Roman" w:cs="Times New Roman"/>
          <w:bCs/>
          <w:sz w:val="28"/>
          <w:szCs w:val="28"/>
        </w:rPr>
      </w:pPr>
    </w:p>
    <w:p w14:paraId="608B9F4D" w14:textId="676B4707" w:rsidR="009F1313" w:rsidRDefault="009F1313" w:rsidP="00C26303">
      <w:pPr>
        <w:spacing w:after="0" w:line="240" w:lineRule="auto"/>
        <w:ind w:firstLine="720"/>
        <w:jc w:val="both"/>
        <w:rPr>
          <w:rFonts w:ascii="Times New Roman" w:hAnsi="Times New Roman" w:cs="Times New Roman"/>
          <w:bCs/>
          <w:sz w:val="28"/>
          <w:szCs w:val="28"/>
        </w:rPr>
      </w:pPr>
    </w:p>
    <w:p w14:paraId="1990D3A0" w14:textId="6413732B" w:rsidR="009F1313" w:rsidRDefault="009F1313" w:rsidP="00C26303">
      <w:pPr>
        <w:spacing w:after="0" w:line="240" w:lineRule="auto"/>
        <w:ind w:firstLine="720"/>
        <w:jc w:val="both"/>
        <w:rPr>
          <w:rFonts w:ascii="Times New Roman" w:hAnsi="Times New Roman" w:cs="Times New Roman"/>
          <w:bCs/>
          <w:sz w:val="28"/>
          <w:szCs w:val="28"/>
        </w:rPr>
      </w:pPr>
    </w:p>
    <w:p w14:paraId="593634DA" w14:textId="0F966F2F" w:rsidR="009F1313" w:rsidRDefault="009F1313" w:rsidP="00C26303">
      <w:pPr>
        <w:spacing w:after="0" w:line="240" w:lineRule="auto"/>
        <w:ind w:firstLine="720"/>
        <w:jc w:val="both"/>
        <w:rPr>
          <w:rFonts w:ascii="Times New Roman" w:hAnsi="Times New Roman" w:cs="Times New Roman"/>
          <w:bCs/>
          <w:sz w:val="28"/>
          <w:szCs w:val="28"/>
        </w:rPr>
      </w:pPr>
    </w:p>
    <w:p w14:paraId="19340557" w14:textId="4E73DD24" w:rsidR="009F1313" w:rsidRDefault="009F1313" w:rsidP="00C26303">
      <w:pPr>
        <w:spacing w:after="0" w:line="240" w:lineRule="auto"/>
        <w:ind w:firstLine="720"/>
        <w:jc w:val="both"/>
        <w:rPr>
          <w:rFonts w:ascii="Times New Roman" w:hAnsi="Times New Roman" w:cs="Times New Roman"/>
          <w:bCs/>
          <w:sz w:val="28"/>
          <w:szCs w:val="28"/>
        </w:rPr>
      </w:pPr>
    </w:p>
    <w:p w14:paraId="4DF78E5C" w14:textId="2D1D48EC" w:rsidR="00D736B1" w:rsidRDefault="00D736B1" w:rsidP="00C26303">
      <w:pPr>
        <w:spacing w:after="0" w:line="240" w:lineRule="auto"/>
        <w:ind w:firstLine="720"/>
        <w:jc w:val="both"/>
        <w:rPr>
          <w:rFonts w:ascii="Times New Roman" w:hAnsi="Times New Roman" w:cs="Times New Roman"/>
          <w:bCs/>
          <w:sz w:val="28"/>
          <w:szCs w:val="28"/>
        </w:rPr>
      </w:pPr>
    </w:p>
    <w:p w14:paraId="578355FB" w14:textId="64866CA0" w:rsidR="00D736B1" w:rsidRDefault="00D736B1" w:rsidP="00C26303">
      <w:pPr>
        <w:spacing w:after="0" w:line="240" w:lineRule="auto"/>
        <w:ind w:firstLine="720"/>
        <w:jc w:val="both"/>
        <w:rPr>
          <w:rFonts w:ascii="Times New Roman" w:hAnsi="Times New Roman" w:cs="Times New Roman"/>
          <w:bCs/>
          <w:sz w:val="28"/>
          <w:szCs w:val="28"/>
        </w:rPr>
      </w:pPr>
    </w:p>
    <w:p w14:paraId="14022C4A" w14:textId="77777777" w:rsidR="00D736B1" w:rsidRDefault="00D736B1" w:rsidP="00C26303">
      <w:pPr>
        <w:spacing w:after="0" w:line="240" w:lineRule="auto"/>
        <w:ind w:firstLine="720"/>
        <w:jc w:val="both"/>
        <w:rPr>
          <w:rFonts w:ascii="Times New Roman" w:hAnsi="Times New Roman" w:cs="Times New Roman"/>
          <w:bCs/>
          <w:sz w:val="28"/>
          <w:szCs w:val="28"/>
        </w:rPr>
      </w:pPr>
    </w:p>
    <w:p w14:paraId="33090167" w14:textId="7B87AA73" w:rsidR="009F1313" w:rsidRDefault="009F1313" w:rsidP="00C26303">
      <w:pPr>
        <w:spacing w:after="0" w:line="240" w:lineRule="auto"/>
        <w:ind w:firstLine="720"/>
        <w:jc w:val="both"/>
        <w:rPr>
          <w:rFonts w:ascii="Times New Roman" w:hAnsi="Times New Roman" w:cs="Times New Roman"/>
          <w:bCs/>
          <w:sz w:val="28"/>
          <w:szCs w:val="28"/>
        </w:rPr>
      </w:pPr>
    </w:p>
    <w:p w14:paraId="1722AE06" w14:textId="6E277642" w:rsidR="009E1BFD" w:rsidRPr="00C26303" w:rsidRDefault="009E1BFD" w:rsidP="00C26303">
      <w:pPr>
        <w:spacing w:after="0" w:line="240" w:lineRule="auto"/>
        <w:ind w:firstLine="720"/>
        <w:jc w:val="both"/>
        <w:rPr>
          <w:rFonts w:ascii="Times New Roman" w:hAnsi="Times New Roman" w:cs="Times New Roman"/>
          <w:b/>
          <w:sz w:val="28"/>
          <w:szCs w:val="28"/>
        </w:rPr>
      </w:pPr>
      <w:r w:rsidRPr="00C26303">
        <w:rPr>
          <w:rFonts w:ascii="Times New Roman" w:hAnsi="Times New Roman" w:cs="Times New Roman"/>
          <w:b/>
          <w:bCs/>
          <w:sz w:val="28"/>
          <w:szCs w:val="28"/>
        </w:rPr>
        <w:lastRenderedPageBreak/>
        <w:t xml:space="preserve">Нагатинской межрайонной прокуратурой г. Москвы в суд направлено уголовное дело  по </w:t>
      </w:r>
      <w:r w:rsidR="00C26303" w:rsidRPr="00C26303">
        <w:rPr>
          <w:rFonts w:ascii="Times New Roman" w:hAnsi="Times New Roman" w:cs="Times New Roman"/>
          <w:b/>
          <w:sz w:val="28"/>
          <w:szCs w:val="28"/>
        </w:rPr>
        <w:t>ч. 1 ст. 118 УК РФ</w:t>
      </w:r>
    </w:p>
    <w:p w14:paraId="56F9951C" w14:textId="77777777" w:rsidR="00C26303" w:rsidRPr="00C26303" w:rsidRDefault="00C26303" w:rsidP="00C26303">
      <w:pPr>
        <w:spacing w:after="0" w:line="240" w:lineRule="auto"/>
        <w:ind w:firstLine="720"/>
        <w:jc w:val="both"/>
        <w:rPr>
          <w:rStyle w:val="FontStyle15"/>
          <w:sz w:val="28"/>
          <w:szCs w:val="28"/>
        </w:rPr>
      </w:pPr>
    </w:p>
    <w:p w14:paraId="0229202E" w14:textId="77777777" w:rsidR="000B4A1D" w:rsidRPr="000B4A1D" w:rsidRDefault="000B4A1D" w:rsidP="000B4A1D">
      <w:pPr>
        <w:spacing w:after="0" w:line="240" w:lineRule="auto"/>
        <w:ind w:firstLine="720"/>
        <w:jc w:val="both"/>
        <w:rPr>
          <w:rFonts w:ascii="Times New Roman" w:hAnsi="Times New Roman" w:cs="Times New Roman"/>
          <w:sz w:val="28"/>
          <w:szCs w:val="28"/>
        </w:rPr>
      </w:pPr>
      <w:r w:rsidRPr="000B4A1D">
        <w:rPr>
          <w:rFonts w:ascii="Times New Roman" w:hAnsi="Times New Roman" w:cs="Times New Roman"/>
          <w:bCs/>
          <w:sz w:val="28"/>
          <w:szCs w:val="28"/>
        </w:rPr>
        <w:t xml:space="preserve">Нагатинской межрайонной прокуратурой г. Москвы в суд направлено уголовное дело  по </w:t>
      </w:r>
      <w:r w:rsidRPr="000B4A1D">
        <w:rPr>
          <w:rFonts w:ascii="Times New Roman" w:hAnsi="Times New Roman" w:cs="Times New Roman"/>
          <w:sz w:val="28"/>
          <w:szCs w:val="28"/>
        </w:rPr>
        <w:t>ч. 1 ст. 118 УК РФ.</w:t>
      </w:r>
    </w:p>
    <w:p w14:paraId="0CE1C315" w14:textId="0D86AD1A" w:rsidR="00C26303" w:rsidRPr="00A872DE" w:rsidRDefault="00A872DE" w:rsidP="00C26303">
      <w:pPr>
        <w:pStyle w:val="ConsNonformat"/>
        <w:widowControl/>
        <w:ind w:firstLine="720"/>
        <w:jc w:val="both"/>
        <w:rPr>
          <w:rFonts w:ascii="Times New Roman" w:hAnsi="Times New Roman" w:cs="Times New Roman"/>
          <w:sz w:val="28"/>
          <w:szCs w:val="28"/>
        </w:rPr>
      </w:pPr>
      <w:r w:rsidRPr="004E120C">
        <w:rPr>
          <w:rFonts w:ascii="Times New Roman" w:hAnsi="Times New Roman" w:cs="Times New Roman"/>
          <w:sz w:val="28"/>
          <w:szCs w:val="28"/>
        </w:rPr>
        <w:t xml:space="preserve">Обвиняемый </w:t>
      </w:r>
      <w:r w:rsidR="00C26303" w:rsidRPr="00A872DE">
        <w:rPr>
          <w:rFonts w:ascii="Times New Roman" w:hAnsi="Times New Roman" w:cs="Times New Roman"/>
          <w:sz w:val="28"/>
          <w:szCs w:val="28"/>
        </w:rPr>
        <w:t>совершил причинение тяжкого вреда здоровью по неосторожности</w:t>
      </w:r>
      <w:r>
        <w:rPr>
          <w:rFonts w:ascii="Times New Roman" w:hAnsi="Times New Roman" w:cs="Times New Roman"/>
          <w:sz w:val="28"/>
          <w:szCs w:val="28"/>
        </w:rPr>
        <w:t>.</w:t>
      </w:r>
      <w:r w:rsidR="00C26303" w:rsidRPr="00A872DE">
        <w:rPr>
          <w:rFonts w:ascii="Times New Roman" w:hAnsi="Times New Roman" w:cs="Times New Roman"/>
          <w:sz w:val="28"/>
          <w:szCs w:val="28"/>
        </w:rPr>
        <w:t xml:space="preserve"> </w:t>
      </w:r>
    </w:p>
    <w:p w14:paraId="19FB2FC7" w14:textId="07EDC046" w:rsidR="00A872DE" w:rsidRDefault="00A872DE" w:rsidP="00C26303">
      <w:pPr>
        <w:pStyle w:val="ConsNonformat"/>
        <w:widowControl/>
        <w:ind w:firstLine="720"/>
        <w:jc w:val="both"/>
        <w:rPr>
          <w:rFonts w:ascii="Times New Roman" w:hAnsi="Times New Roman" w:cs="Times New Roman"/>
          <w:sz w:val="28"/>
          <w:szCs w:val="28"/>
        </w:rPr>
      </w:pPr>
      <w:r>
        <w:rPr>
          <w:rFonts w:ascii="Times New Roman" w:hAnsi="Times New Roman" w:cs="Times New Roman"/>
          <w:sz w:val="28"/>
          <w:szCs w:val="28"/>
        </w:rPr>
        <w:t>Он</w:t>
      </w:r>
      <w:r w:rsidR="00C26303" w:rsidRPr="00C26303">
        <w:rPr>
          <w:rFonts w:ascii="Times New Roman" w:hAnsi="Times New Roman" w:cs="Times New Roman"/>
          <w:sz w:val="28"/>
          <w:szCs w:val="28"/>
        </w:rPr>
        <w:t xml:space="preserve"> 04.08.2024, находясь на асфальтированном участке местности, расположенном по адресу: г. Москва, ул. Липецкая, в ходе внезапно возникшего конфликта с ранее незнакомым ему </w:t>
      </w:r>
      <w:r>
        <w:rPr>
          <w:rFonts w:ascii="Times New Roman" w:hAnsi="Times New Roman" w:cs="Times New Roman"/>
          <w:sz w:val="28"/>
          <w:szCs w:val="28"/>
        </w:rPr>
        <w:t>потерпевшим,</w:t>
      </w:r>
      <w:r w:rsidR="00C26303" w:rsidRPr="00C26303">
        <w:rPr>
          <w:rFonts w:ascii="Times New Roman" w:hAnsi="Times New Roman" w:cs="Times New Roman"/>
          <w:sz w:val="28"/>
          <w:szCs w:val="28"/>
        </w:rPr>
        <w:t xml:space="preserve"> не предвидя возможности наступления общественно опасных последствий своих действий, хотя при необходимой внимательности и предусмотрительности должен был и мог предвидеть эти последствия, умышленно нанес один удар левой рукой в область головы, после чего </w:t>
      </w:r>
      <w:r>
        <w:rPr>
          <w:rFonts w:ascii="Times New Roman" w:hAnsi="Times New Roman" w:cs="Times New Roman"/>
          <w:sz w:val="28"/>
          <w:szCs w:val="28"/>
        </w:rPr>
        <w:t>потерпевший</w:t>
      </w:r>
      <w:r w:rsidR="00C26303" w:rsidRPr="00C26303">
        <w:rPr>
          <w:rFonts w:ascii="Times New Roman" w:hAnsi="Times New Roman" w:cs="Times New Roman"/>
          <w:sz w:val="28"/>
          <w:szCs w:val="28"/>
        </w:rPr>
        <w:t>, потеряв равновесие, упал с высоты собственного роста на асфальтированный участок местности из положения стоя назад, ударившись затылочной областью головы о жесткое асфальтированное покрытие</w:t>
      </w:r>
      <w:r w:rsidR="009F1313">
        <w:rPr>
          <w:rFonts w:ascii="Times New Roman" w:hAnsi="Times New Roman" w:cs="Times New Roman"/>
          <w:sz w:val="28"/>
          <w:szCs w:val="28"/>
        </w:rPr>
        <w:t xml:space="preserve">. В </w:t>
      </w:r>
      <w:r w:rsidR="00C26303" w:rsidRPr="00C26303">
        <w:rPr>
          <w:rFonts w:ascii="Times New Roman" w:hAnsi="Times New Roman" w:cs="Times New Roman"/>
          <w:sz w:val="28"/>
          <w:szCs w:val="28"/>
        </w:rPr>
        <w:t xml:space="preserve">результате его неосторожных действий потерпевшему </w:t>
      </w:r>
      <w:r>
        <w:rPr>
          <w:rFonts w:ascii="Times New Roman" w:hAnsi="Times New Roman" w:cs="Times New Roman"/>
          <w:sz w:val="28"/>
          <w:szCs w:val="28"/>
        </w:rPr>
        <w:t>причинены телесные повреждения.</w:t>
      </w:r>
    </w:p>
    <w:p w14:paraId="4C05AAC9" w14:textId="5E02D09C" w:rsidR="00C26303" w:rsidRPr="00A872DE" w:rsidRDefault="00A872DE" w:rsidP="00A872DE">
      <w:pPr>
        <w:pStyle w:val="ad"/>
        <w:tabs>
          <w:tab w:val="left" w:pos="0"/>
        </w:tabs>
        <w:ind w:firstLine="720"/>
        <w:jc w:val="both"/>
        <w:rPr>
          <w:rFonts w:ascii="Times New Roman" w:hAnsi="Times New Roman" w:cs="Times New Roman"/>
          <w:sz w:val="28"/>
          <w:szCs w:val="28"/>
        </w:rPr>
      </w:pPr>
      <w:r w:rsidRPr="00A872DE">
        <w:rPr>
          <w:rFonts w:ascii="Times New Roman" w:hAnsi="Times New Roman" w:cs="Times New Roman"/>
          <w:color w:val="000000"/>
          <w:sz w:val="28"/>
          <w:szCs w:val="28"/>
        </w:rPr>
        <w:t xml:space="preserve">Таким образом, обвиняемый совершил преступления, предусмотренное </w:t>
      </w:r>
      <w:r w:rsidR="00C26303" w:rsidRPr="00A872DE">
        <w:rPr>
          <w:rFonts w:ascii="Times New Roman" w:hAnsi="Times New Roman" w:cs="Times New Roman"/>
          <w:sz w:val="28"/>
          <w:szCs w:val="28"/>
        </w:rPr>
        <w:t>ч. 1 ст. 118 УК РФ.</w:t>
      </w:r>
    </w:p>
    <w:p w14:paraId="564452F1" w14:textId="77777777" w:rsidR="009E1BFD" w:rsidRPr="00C26303" w:rsidRDefault="009E1BFD" w:rsidP="00C26303">
      <w:pPr>
        <w:spacing w:after="0" w:line="240" w:lineRule="auto"/>
        <w:ind w:firstLine="720"/>
        <w:jc w:val="both"/>
        <w:rPr>
          <w:rFonts w:ascii="Times New Roman" w:hAnsi="Times New Roman" w:cs="Times New Roman"/>
          <w:sz w:val="28"/>
          <w:szCs w:val="28"/>
        </w:rPr>
      </w:pPr>
      <w:r w:rsidRPr="00C26303">
        <w:rPr>
          <w:rFonts w:ascii="Times New Roman" w:hAnsi="Times New Roman" w:cs="Times New Roman"/>
          <w:sz w:val="28"/>
          <w:szCs w:val="28"/>
        </w:rPr>
        <w:t>Межрайонной прокуратурой ход рассмотрения судом уголовного дела поставлен на контроль.</w:t>
      </w:r>
    </w:p>
    <w:p w14:paraId="7F6B2EF7" w14:textId="10782E3F" w:rsidR="009E1BFD" w:rsidRPr="00C26303" w:rsidRDefault="009E1BFD" w:rsidP="00956CD7">
      <w:pPr>
        <w:tabs>
          <w:tab w:val="left" w:pos="2655"/>
        </w:tabs>
        <w:spacing w:after="0" w:line="240" w:lineRule="auto"/>
        <w:jc w:val="both"/>
        <w:rPr>
          <w:rFonts w:ascii="Times New Roman" w:hAnsi="Times New Roman" w:cs="Times New Roman"/>
          <w:sz w:val="28"/>
          <w:szCs w:val="28"/>
        </w:rPr>
      </w:pPr>
    </w:p>
    <w:sectPr w:rsidR="009E1BFD" w:rsidRPr="00C26303" w:rsidSect="00855C9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C0D1F" w14:textId="77777777" w:rsidR="00406BE7" w:rsidRDefault="00406BE7" w:rsidP="00712DD8">
      <w:pPr>
        <w:spacing w:after="0" w:line="240" w:lineRule="auto"/>
      </w:pPr>
      <w:r>
        <w:separator/>
      </w:r>
    </w:p>
  </w:endnote>
  <w:endnote w:type="continuationSeparator" w:id="0">
    <w:p w14:paraId="6AB1875B" w14:textId="77777777" w:rsidR="00406BE7" w:rsidRDefault="00406BE7" w:rsidP="0071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BB506" w14:textId="77777777" w:rsidR="00406BE7" w:rsidRDefault="00406BE7" w:rsidP="00712DD8">
      <w:pPr>
        <w:spacing w:after="0" w:line="240" w:lineRule="auto"/>
      </w:pPr>
      <w:r>
        <w:separator/>
      </w:r>
    </w:p>
  </w:footnote>
  <w:footnote w:type="continuationSeparator" w:id="0">
    <w:p w14:paraId="49278014" w14:textId="77777777" w:rsidR="00406BE7" w:rsidRDefault="00406BE7" w:rsidP="00712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FBC0E7C"/>
    <w:multiLevelType w:val="multilevel"/>
    <w:tmpl w:val="4192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424E0D"/>
    <w:multiLevelType w:val="multilevel"/>
    <w:tmpl w:val="39B6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8B28D1"/>
    <w:multiLevelType w:val="hybridMultilevel"/>
    <w:tmpl w:val="1E38CFC0"/>
    <w:lvl w:ilvl="0" w:tplc="2DF2FC8C">
      <w:start w:val="1"/>
      <w:numFmt w:val="decimal"/>
      <w:lvlText w:val="%1."/>
      <w:lvlJc w:val="left"/>
      <w:pPr>
        <w:ind w:left="1419" w:hanging="7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F"/>
    <w:rsid w:val="00010909"/>
    <w:rsid w:val="000245BB"/>
    <w:rsid w:val="00050FA7"/>
    <w:rsid w:val="00056973"/>
    <w:rsid w:val="000678D6"/>
    <w:rsid w:val="000947E5"/>
    <w:rsid w:val="000B4A1D"/>
    <w:rsid w:val="000B653A"/>
    <w:rsid w:val="000D4AF8"/>
    <w:rsid w:val="000E34F1"/>
    <w:rsid w:val="000E6895"/>
    <w:rsid w:val="000F1327"/>
    <w:rsid w:val="000F563A"/>
    <w:rsid w:val="00101D5C"/>
    <w:rsid w:val="00104EF5"/>
    <w:rsid w:val="00117BBE"/>
    <w:rsid w:val="00120E48"/>
    <w:rsid w:val="001361B7"/>
    <w:rsid w:val="00140EF7"/>
    <w:rsid w:val="0018595D"/>
    <w:rsid w:val="001F1D84"/>
    <w:rsid w:val="00210FC2"/>
    <w:rsid w:val="002341BE"/>
    <w:rsid w:val="00245FFB"/>
    <w:rsid w:val="0025352A"/>
    <w:rsid w:val="00254BF8"/>
    <w:rsid w:val="00256332"/>
    <w:rsid w:val="00260FF1"/>
    <w:rsid w:val="00280354"/>
    <w:rsid w:val="00291232"/>
    <w:rsid w:val="002A317F"/>
    <w:rsid w:val="002B4797"/>
    <w:rsid w:val="002C25D7"/>
    <w:rsid w:val="002C67A6"/>
    <w:rsid w:val="002D71C3"/>
    <w:rsid w:val="003200EA"/>
    <w:rsid w:val="00331D75"/>
    <w:rsid w:val="00364371"/>
    <w:rsid w:val="0038074F"/>
    <w:rsid w:val="00384112"/>
    <w:rsid w:val="003A1288"/>
    <w:rsid w:val="003A6EFB"/>
    <w:rsid w:val="003B2BF6"/>
    <w:rsid w:val="003E036D"/>
    <w:rsid w:val="003E5FF5"/>
    <w:rsid w:val="003F02B9"/>
    <w:rsid w:val="0040163B"/>
    <w:rsid w:val="00406BE7"/>
    <w:rsid w:val="00411059"/>
    <w:rsid w:val="004279D0"/>
    <w:rsid w:val="00436C6F"/>
    <w:rsid w:val="00441659"/>
    <w:rsid w:val="00483F9C"/>
    <w:rsid w:val="004976A9"/>
    <w:rsid w:val="004A3519"/>
    <w:rsid w:val="004A7724"/>
    <w:rsid w:val="004C5559"/>
    <w:rsid w:val="004D5C7E"/>
    <w:rsid w:val="004E120C"/>
    <w:rsid w:val="004E2475"/>
    <w:rsid w:val="004E6B78"/>
    <w:rsid w:val="004F51CA"/>
    <w:rsid w:val="005008A7"/>
    <w:rsid w:val="00505A26"/>
    <w:rsid w:val="00533A86"/>
    <w:rsid w:val="00565151"/>
    <w:rsid w:val="00566416"/>
    <w:rsid w:val="00575232"/>
    <w:rsid w:val="005857A7"/>
    <w:rsid w:val="005B64FB"/>
    <w:rsid w:val="005B7960"/>
    <w:rsid w:val="005C53D1"/>
    <w:rsid w:val="005C7CB3"/>
    <w:rsid w:val="005D55B7"/>
    <w:rsid w:val="005D62D6"/>
    <w:rsid w:val="005E3883"/>
    <w:rsid w:val="005E7C26"/>
    <w:rsid w:val="005F47BC"/>
    <w:rsid w:val="0060425B"/>
    <w:rsid w:val="006230EE"/>
    <w:rsid w:val="00635741"/>
    <w:rsid w:val="00645B82"/>
    <w:rsid w:val="00663471"/>
    <w:rsid w:val="006860E4"/>
    <w:rsid w:val="00690C86"/>
    <w:rsid w:val="006B6283"/>
    <w:rsid w:val="006C5B0F"/>
    <w:rsid w:val="006D5094"/>
    <w:rsid w:val="006E392A"/>
    <w:rsid w:val="006E55F0"/>
    <w:rsid w:val="006F15A3"/>
    <w:rsid w:val="00700D6C"/>
    <w:rsid w:val="0071292A"/>
    <w:rsid w:val="00712DD8"/>
    <w:rsid w:val="00723A69"/>
    <w:rsid w:val="00727F13"/>
    <w:rsid w:val="0076702D"/>
    <w:rsid w:val="0077693F"/>
    <w:rsid w:val="007870C7"/>
    <w:rsid w:val="007963D5"/>
    <w:rsid w:val="00796982"/>
    <w:rsid w:val="007B4326"/>
    <w:rsid w:val="007C012E"/>
    <w:rsid w:val="007C7A95"/>
    <w:rsid w:val="007F08C7"/>
    <w:rsid w:val="007F2F33"/>
    <w:rsid w:val="007F5A15"/>
    <w:rsid w:val="00807336"/>
    <w:rsid w:val="00822725"/>
    <w:rsid w:val="00823814"/>
    <w:rsid w:val="008250FD"/>
    <w:rsid w:val="00827E53"/>
    <w:rsid w:val="0084326C"/>
    <w:rsid w:val="008460A4"/>
    <w:rsid w:val="008540AD"/>
    <w:rsid w:val="00855C91"/>
    <w:rsid w:val="00874314"/>
    <w:rsid w:val="008745A3"/>
    <w:rsid w:val="00880E04"/>
    <w:rsid w:val="008925B0"/>
    <w:rsid w:val="008D470F"/>
    <w:rsid w:val="008F12F3"/>
    <w:rsid w:val="009024F6"/>
    <w:rsid w:val="00925286"/>
    <w:rsid w:val="0094196E"/>
    <w:rsid w:val="00956CD7"/>
    <w:rsid w:val="00971F7E"/>
    <w:rsid w:val="00977957"/>
    <w:rsid w:val="00981608"/>
    <w:rsid w:val="009969CE"/>
    <w:rsid w:val="009A03FF"/>
    <w:rsid w:val="009B7E2A"/>
    <w:rsid w:val="009D1174"/>
    <w:rsid w:val="009E1BFD"/>
    <w:rsid w:val="009E2211"/>
    <w:rsid w:val="009E61BA"/>
    <w:rsid w:val="009F1313"/>
    <w:rsid w:val="00A00D71"/>
    <w:rsid w:val="00A0299E"/>
    <w:rsid w:val="00A20E35"/>
    <w:rsid w:val="00A22B79"/>
    <w:rsid w:val="00A51ECE"/>
    <w:rsid w:val="00A55D72"/>
    <w:rsid w:val="00A6014F"/>
    <w:rsid w:val="00A602CA"/>
    <w:rsid w:val="00A6762F"/>
    <w:rsid w:val="00A81DDB"/>
    <w:rsid w:val="00A872DE"/>
    <w:rsid w:val="00A95271"/>
    <w:rsid w:val="00AA4232"/>
    <w:rsid w:val="00AB0F99"/>
    <w:rsid w:val="00AB7763"/>
    <w:rsid w:val="00AD1ED9"/>
    <w:rsid w:val="00B00C88"/>
    <w:rsid w:val="00B17868"/>
    <w:rsid w:val="00B345AB"/>
    <w:rsid w:val="00B5156A"/>
    <w:rsid w:val="00B71761"/>
    <w:rsid w:val="00B8742C"/>
    <w:rsid w:val="00B964D5"/>
    <w:rsid w:val="00BA2C7F"/>
    <w:rsid w:val="00BA5D38"/>
    <w:rsid w:val="00BA763C"/>
    <w:rsid w:val="00BB569C"/>
    <w:rsid w:val="00BF3199"/>
    <w:rsid w:val="00C0188B"/>
    <w:rsid w:val="00C25D80"/>
    <w:rsid w:val="00C26303"/>
    <w:rsid w:val="00C32E43"/>
    <w:rsid w:val="00C41444"/>
    <w:rsid w:val="00C47FBC"/>
    <w:rsid w:val="00C82014"/>
    <w:rsid w:val="00C91990"/>
    <w:rsid w:val="00C952AC"/>
    <w:rsid w:val="00CA7A43"/>
    <w:rsid w:val="00CB6AB7"/>
    <w:rsid w:val="00CC50D3"/>
    <w:rsid w:val="00CF6429"/>
    <w:rsid w:val="00D1728C"/>
    <w:rsid w:val="00D17721"/>
    <w:rsid w:val="00D20A7D"/>
    <w:rsid w:val="00D26B22"/>
    <w:rsid w:val="00D34365"/>
    <w:rsid w:val="00D50518"/>
    <w:rsid w:val="00D5148F"/>
    <w:rsid w:val="00D554FB"/>
    <w:rsid w:val="00D655D4"/>
    <w:rsid w:val="00D736B1"/>
    <w:rsid w:val="00DA19B4"/>
    <w:rsid w:val="00DB7906"/>
    <w:rsid w:val="00DC08B9"/>
    <w:rsid w:val="00DD5B48"/>
    <w:rsid w:val="00DE13CE"/>
    <w:rsid w:val="00DE28F8"/>
    <w:rsid w:val="00DF11E4"/>
    <w:rsid w:val="00E2556F"/>
    <w:rsid w:val="00E423A3"/>
    <w:rsid w:val="00E502EE"/>
    <w:rsid w:val="00E74385"/>
    <w:rsid w:val="00E9311F"/>
    <w:rsid w:val="00E938A7"/>
    <w:rsid w:val="00EE0D05"/>
    <w:rsid w:val="00F27993"/>
    <w:rsid w:val="00F321EB"/>
    <w:rsid w:val="00F32E36"/>
    <w:rsid w:val="00F33353"/>
    <w:rsid w:val="00F33723"/>
    <w:rsid w:val="00F37871"/>
    <w:rsid w:val="00F37BAD"/>
    <w:rsid w:val="00F4674A"/>
    <w:rsid w:val="00F72C05"/>
    <w:rsid w:val="00F733CE"/>
    <w:rsid w:val="00F86960"/>
    <w:rsid w:val="00FB4EB5"/>
    <w:rsid w:val="00FD1FD6"/>
    <w:rsid w:val="00FE1F45"/>
    <w:rsid w:val="00FF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5149"/>
  <w15:chartTrackingRefBased/>
  <w15:docId w15:val="{A9FF6EFB-BE09-4F8F-9CD1-F1E947E0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A43"/>
    <w:pPr>
      <w:spacing w:line="252"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7693F"/>
    <w:pPr>
      <w:spacing w:line="240" w:lineRule="exact"/>
    </w:pPr>
    <w:rPr>
      <w:rFonts w:ascii="Verdana" w:eastAsia="Times New Roman" w:hAnsi="Verdana" w:cs="Verdana"/>
      <w:sz w:val="20"/>
      <w:szCs w:val="20"/>
      <w:lang w:val="en-US"/>
    </w:rPr>
  </w:style>
  <w:style w:type="paragraph" w:customStyle="1" w:styleId="1">
    <w:name w:val="1"/>
    <w:basedOn w:val="a"/>
    <w:rsid w:val="00723A69"/>
    <w:pPr>
      <w:spacing w:before="100" w:beforeAutospacing="1" w:after="100" w:afterAutospacing="1" w:line="240" w:lineRule="auto"/>
    </w:pPr>
    <w:rPr>
      <w:rFonts w:ascii="Tahoma" w:eastAsia="Times New Roman" w:hAnsi="Tahoma" w:cs="Tahoma"/>
      <w:sz w:val="20"/>
      <w:szCs w:val="20"/>
      <w:lang w:val="en-US"/>
    </w:rPr>
  </w:style>
  <w:style w:type="paragraph" w:styleId="a4">
    <w:name w:val="Normal (Web)"/>
    <w:basedOn w:val="a"/>
    <w:uiPriority w:val="99"/>
    <w:unhideWhenUsed/>
    <w:rsid w:val="00843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36C6F"/>
    <w:pPr>
      <w:autoSpaceDE w:val="0"/>
      <w:autoSpaceDN w:val="0"/>
      <w:adjustRightInd w:val="0"/>
      <w:spacing w:after="0" w:line="240" w:lineRule="auto"/>
    </w:pPr>
    <w:rPr>
      <w:rFonts w:ascii="Times New Roman" w:eastAsia="MS ??" w:hAnsi="Times New Roman" w:cs="Times New Roman"/>
      <w:sz w:val="28"/>
      <w:szCs w:val="28"/>
      <w:lang w:eastAsia="ru-RU"/>
    </w:rPr>
  </w:style>
  <w:style w:type="paragraph" w:styleId="a5">
    <w:name w:val="No Spacing"/>
    <w:uiPriority w:val="1"/>
    <w:qFormat/>
    <w:rsid w:val="00D554FB"/>
    <w:pPr>
      <w:spacing w:after="0" w:line="240" w:lineRule="auto"/>
    </w:pPr>
  </w:style>
  <w:style w:type="character" w:styleId="a6">
    <w:name w:val="Hyperlink"/>
    <w:basedOn w:val="a0"/>
    <w:uiPriority w:val="99"/>
    <w:unhideWhenUsed/>
    <w:rsid w:val="004F51CA"/>
    <w:rPr>
      <w:color w:val="0563C1" w:themeColor="hyperlink"/>
      <w:u w:val="single"/>
    </w:rPr>
  </w:style>
  <w:style w:type="character" w:customStyle="1" w:styleId="FontStyle15">
    <w:name w:val="Font Style15"/>
    <w:rsid w:val="00F33353"/>
    <w:rPr>
      <w:rFonts w:ascii="Times New Roman" w:hAnsi="Times New Roman" w:cs="Times New Roman" w:hint="default"/>
      <w:sz w:val="24"/>
      <w:szCs w:val="24"/>
    </w:rPr>
  </w:style>
  <w:style w:type="paragraph" w:customStyle="1" w:styleId="ConsNonformat">
    <w:name w:val="ConsNonformat"/>
    <w:link w:val="ConsNonformat0"/>
    <w:qFormat/>
    <w:rsid w:val="00CA7A43"/>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WW8Num3z4">
    <w:name w:val="WW8Num3z4"/>
    <w:rsid w:val="00CA7A43"/>
  </w:style>
  <w:style w:type="paragraph" w:customStyle="1" w:styleId="21">
    <w:name w:val="Основной текст 21"/>
    <w:basedOn w:val="a"/>
    <w:rsid w:val="00712DD8"/>
    <w:pPr>
      <w:suppressAutoHyphens/>
      <w:spacing w:after="120" w:line="480" w:lineRule="auto"/>
    </w:pPr>
    <w:rPr>
      <w:rFonts w:ascii="Times New Roman" w:eastAsia="Times New Roman" w:hAnsi="Times New Roman" w:cs="Times New Roman"/>
      <w:sz w:val="20"/>
      <w:szCs w:val="20"/>
      <w:lang w:eastAsia="zh-CN"/>
    </w:rPr>
  </w:style>
  <w:style w:type="paragraph" w:styleId="a7">
    <w:name w:val="header"/>
    <w:basedOn w:val="a"/>
    <w:link w:val="a8"/>
    <w:uiPriority w:val="99"/>
    <w:unhideWhenUsed/>
    <w:rsid w:val="00712D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2DD8"/>
    <w:rPr>
      <w:rFonts w:ascii="Calibri" w:hAnsi="Calibri" w:cs="Calibri"/>
    </w:rPr>
  </w:style>
  <w:style w:type="paragraph" w:styleId="a9">
    <w:name w:val="footer"/>
    <w:basedOn w:val="a"/>
    <w:link w:val="aa"/>
    <w:uiPriority w:val="99"/>
    <w:unhideWhenUsed/>
    <w:rsid w:val="00712D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2DD8"/>
    <w:rPr>
      <w:rFonts w:ascii="Calibri" w:hAnsi="Calibri" w:cs="Calibri"/>
    </w:rPr>
  </w:style>
  <w:style w:type="paragraph" w:customStyle="1" w:styleId="WW-">
    <w:name w:val="WW-Текст"/>
    <w:basedOn w:val="a"/>
    <w:qFormat/>
    <w:rsid w:val="00712DD8"/>
    <w:pPr>
      <w:suppressAutoHyphens/>
      <w:spacing w:after="0" w:line="240" w:lineRule="auto"/>
    </w:pPr>
    <w:rPr>
      <w:rFonts w:ascii="Courier New" w:eastAsia="Times New Roman" w:hAnsi="Courier New" w:cs="Times New Roman"/>
      <w:sz w:val="20"/>
      <w:szCs w:val="20"/>
      <w:lang w:eastAsia="ar-SA"/>
    </w:rPr>
  </w:style>
  <w:style w:type="paragraph" w:styleId="ab">
    <w:name w:val="Body Text"/>
    <w:basedOn w:val="a"/>
    <w:link w:val="ac"/>
    <w:uiPriority w:val="99"/>
    <w:unhideWhenUsed/>
    <w:rsid w:val="00712DD8"/>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712DD8"/>
    <w:rPr>
      <w:rFonts w:ascii="Times New Roman" w:eastAsia="Times New Roman" w:hAnsi="Times New Roman" w:cs="Times New Roman"/>
      <w:sz w:val="24"/>
      <w:szCs w:val="24"/>
      <w:lang w:eastAsia="ru-RU"/>
    </w:rPr>
  </w:style>
  <w:style w:type="character" w:customStyle="1" w:styleId="10">
    <w:name w:val="Текст Знак1"/>
    <w:aliases w:val="Знак Знак Знак,Текст Знак Знак Знак1,Текст Знак Знак Знак Знак Знак1,Знак1 Знак,Знак2 Знак Знак,Знак2 Знак1,Текст Знак1 Знак Знак Знак Знак,Знак2 Знак Знак Знак Знак Знак Знак,Знак2 Знак1 Знак Знак Знак Знак"/>
    <w:basedOn w:val="a0"/>
    <w:link w:val="ad"/>
    <w:uiPriority w:val="99"/>
    <w:locked/>
    <w:rsid w:val="00B00C88"/>
    <w:rPr>
      <w:rFonts w:ascii="Courier New" w:hAnsi="Courier New" w:cs="Courier New"/>
    </w:rPr>
  </w:style>
  <w:style w:type="paragraph" w:styleId="ad">
    <w:name w:val="Plain Text"/>
    <w:aliases w:val="Знак Знак,Текст Знак Знак,Текст Знак Знак Знак Знак,Знак1,Знак2 Знак,Знак2,Текст Знак1 Знак Знак Знак,Знак2 Знак Знак Знак Знак Знак,Знак2 Знак1 Знак Знак Знак"/>
    <w:basedOn w:val="a"/>
    <w:link w:val="10"/>
    <w:uiPriority w:val="99"/>
    <w:unhideWhenUsed/>
    <w:qFormat/>
    <w:rsid w:val="00B00C88"/>
    <w:pPr>
      <w:spacing w:after="0" w:line="240" w:lineRule="auto"/>
    </w:pPr>
    <w:rPr>
      <w:rFonts w:ascii="Courier New" w:hAnsi="Courier New" w:cs="Courier New"/>
    </w:rPr>
  </w:style>
  <w:style w:type="character" w:customStyle="1" w:styleId="ae">
    <w:name w:val="Текст Знак"/>
    <w:aliases w:val="Знак Знак1,Текст Знак Знак Знак,Текст Знак1 Знак,Текст Знак Знак Знак Знак Знак,Знак Знак Знак Знак,Знак2 Знак Знак1,Знак2 Знак2,Текст Знак1 Знак Знак Знак Знак1,Знак2 Знак Знак Знак Знак Знак Знак1,Знак2 Знак1 Знак Знак Знак Знак1"/>
    <w:basedOn w:val="a0"/>
    <w:uiPriority w:val="99"/>
    <w:semiHidden/>
    <w:rsid w:val="00B00C88"/>
    <w:rPr>
      <w:rFonts w:ascii="Consolas" w:hAnsi="Consolas" w:cs="Calibri"/>
      <w:sz w:val="21"/>
      <w:szCs w:val="21"/>
    </w:rPr>
  </w:style>
  <w:style w:type="paragraph" w:styleId="af">
    <w:name w:val="Body Text Indent"/>
    <w:basedOn w:val="a"/>
    <w:link w:val="af0"/>
    <w:uiPriority w:val="99"/>
    <w:unhideWhenUsed/>
    <w:rsid w:val="00B00C88"/>
    <w:pPr>
      <w:spacing w:after="120"/>
      <w:ind w:left="283"/>
    </w:pPr>
  </w:style>
  <w:style w:type="character" w:customStyle="1" w:styleId="af0">
    <w:name w:val="Основной текст с отступом Знак"/>
    <w:basedOn w:val="a0"/>
    <w:link w:val="af"/>
    <w:uiPriority w:val="99"/>
    <w:rsid w:val="00B00C88"/>
    <w:rPr>
      <w:rFonts w:ascii="Calibri" w:hAnsi="Calibri" w:cs="Calibri"/>
    </w:rPr>
  </w:style>
  <w:style w:type="paragraph" w:styleId="3">
    <w:name w:val="Body Text 3"/>
    <w:basedOn w:val="a"/>
    <w:link w:val="30"/>
    <w:rsid w:val="00E74385"/>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74385"/>
    <w:rPr>
      <w:rFonts w:ascii="Times New Roman" w:eastAsia="Times New Roman" w:hAnsi="Times New Roman" w:cs="Times New Roman"/>
      <w:sz w:val="16"/>
      <w:szCs w:val="16"/>
      <w:lang w:eastAsia="ru-RU"/>
    </w:rPr>
  </w:style>
  <w:style w:type="paragraph" w:customStyle="1" w:styleId="af1">
    <w:name w:val="Òåêñò"/>
    <w:basedOn w:val="a"/>
    <w:rsid w:val="000B653A"/>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210FC2"/>
    <w:rPr>
      <w:rFonts w:ascii="Courier New" w:eastAsia="Times New Roman" w:hAnsi="Courier New" w:cs="Courier New"/>
      <w:sz w:val="20"/>
      <w:szCs w:val="20"/>
      <w:lang w:eastAsia="zh-CN"/>
    </w:rPr>
  </w:style>
  <w:style w:type="paragraph" w:customStyle="1" w:styleId="11">
    <w:name w:val="Текст1"/>
    <w:basedOn w:val="a"/>
    <w:rsid w:val="009B7E2A"/>
    <w:pPr>
      <w:spacing w:after="0" w:line="240" w:lineRule="auto"/>
    </w:pPr>
    <w:rPr>
      <w:rFonts w:ascii="Courier New" w:eastAsia="Times New Roman" w:hAnsi="Courier New" w:cs="Times New Roman"/>
      <w:color w:val="000000"/>
      <w:sz w:val="20"/>
      <w:szCs w:val="20"/>
      <w:lang w:eastAsia="ru-RU"/>
    </w:rPr>
  </w:style>
  <w:style w:type="paragraph" w:customStyle="1" w:styleId="OEM">
    <w:name w:val="Нормальный (OEM)"/>
    <w:basedOn w:val="a"/>
    <w:next w:val="a"/>
    <w:qFormat/>
    <w:rsid w:val="0025352A"/>
    <w:pPr>
      <w:widowControl w:val="0"/>
      <w:suppressAutoHyphens/>
      <w:spacing w:after="0" w:line="240" w:lineRule="auto"/>
    </w:pPr>
    <w:rPr>
      <w:rFonts w:ascii="Courier New" w:eastAsia="Arial" w:hAnsi="Courier New" w:cs="Times New Roman"/>
      <w:sz w:val="20"/>
      <w:szCs w:val="20"/>
      <w:lang w:eastAsia="ar-SA"/>
    </w:rPr>
  </w:style>
  <w:style w:type="paragraph" w:customStyle="1" w:styleId="Standard">
    <w:name w:val="Standard"/>
    <w:rsid w:val="003A1288"/>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2">
    <w:name w:val="Body Text 2"/>
    <w:basedOn w:val="a"/>
    <w:link w:val="20"/>
    <w:uiPriority w:val="99"/>
    <w:semiHidden/>
    <w:unhideWhenUsed/>
    <w:rsid w:val="0094196E"/>
    <w:pPr>
      <w:spacing w:after="120" w:line="480" w:lineRule="auto"/>
    </w:pPr>
  </w:style>
  <w:style w:type="character" w:customStyle="1" w:styleId="20">
    <w:name w:val="Основной текст 2 Знак"/>
    <w:basedOn w:val="a0"/>
    <w:link w:val="2"/>
    <w:uiPriority w:val="99"/>
    <w:semiHidden/>
    <w:rsid w:val="0094196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630">
      <w:bodyDiv w:val="1"/>
      <w:marLeft w:val="0"/>
      <w:marRight w:val="0"/>
      <w:marTop w:val="0"/>
      <w:marBottom w:val="0"/>
      <w:divBdr>
        <w:top w:val="none" w:sz="0" w:space="0" w:color="auto"/>
        <w:left w:val="none" w:sz="0" w:space="0" w:color="auto"/>
        <w:bottom w:val="none" w:sz="0" w:space="0" w:color="auto"/>
        <w:right w:val="none" w:sz="0" w:space="0" w:color="auto"/>
      </w:divBdr>
    </w:div>
    <w:div w:id="81997182">
      <w:bodyDiv w:val="1"/>
      <w:marLeft w:val="0"/>
      <w:marRight w:val="0"/>
      <w:marTop w:val="0"/>
      <w:marBottom w:val="0"/>
      <w:divBdr>
        <w:top w:val="none" w:sz="0" w:space="0" w:color="auto"/>
        <w:left w:val="none" w:sz="0" w:space="0" w:color="auto"/>
        <w:bottom w:val="none" w:sz="0" w:space="0" w:color="auto"/>
        <w:right w:val="none" w:sz="0" w:space="0" w:color="auto"/>
      </w:divBdr>
    </w:div>
    <w:div w:id="83652613">
      <w:bodyDiv w:val="1"/>
      <w:marLeft w:val="0"/>
      <w:marRight w:val="0"/>
      <w:marTop w:val="0"/>
      <w:marBottom w:val="0"/>
      <w:divBdr>
        <w:top w:val="none" w:sz="0" w:space="0" w:color="auto"/>
        <w:left w:val="none" w:sz="0" w:space="0" w:color="auto"/>
        <w:bottom w:val="none" w:sz="0" w:space="0" w:color="auto"/>
        <w:right w:val="none" w:sz="0" w:space="0" w:color="auto"/>
      </w:divBdr>
    </w:div>
    <w:div w:id="87115588">
      <w:bodyDiv w:val="1"/>
      <w:marLeft w:val="0"/>
      <w:marRight w:val="0"/>
      <w:marTop w:val="0"/>
      <w:marBottom w:val="0"/>
      <w:divBdr>
        <w:top w:val="none" w:sz="0" w:space="0" w:color="auto"/>
        <w:left w:val="none" w:sz="0" w:space="0" w:color="auto"/>
        <w:bottom w:val="none" w:sz="0" w:space="0" w:color="auto"/>
        <w:right w:val="none" w:sz="0" w:space="0" w:color="auto"/>
      </w:divBdr>
    </w:div>
    <w:div w:id="91972801">
      <w:bodyDiv w:val="1"/>
      <w:marLeft w:val="0"/>
      <w:marRight w:val="0"/>
      <w:marTop w:val="0"/>
      <w:marBottom w:val="0"/>
      <w:divBdr>
        <w:top w:val="none" w:sz="0" w:space="0" w:color="auto"/>
        <w:left w:val="none" w:sz="0" w:space="0" w:color="auto"/>
        <w:bottom w:val="none" w:sz="0" w:space="0" w:color="auto"/>
        <w:right w:val="none" w:sz="0" w:space="0" w:color="auto"/>
      </w:divBdr>
    </w:div>
    <w:div w:id="118302333">
      <w:bodyDiv w:val="1"/>
      <w:marLeft w:val="0"/>
      <w:marRight w:val="0"/>
      <w:marTop w:val="0"/>
      <w:marBottom w:val="0"/>
      <w:divBdr>
        <w:top w:val="none" w:sz="0" w:space="0" w:color="auto"/>
        <w:left w:val="none" w:sz="0" w:space="0" w:color="auto"/>
        <w:bottom w:val="none" w:sz="0" w:space="0" w:color="auto"/>
        <w:right w:val="none" w:sz="0" w:space="0" w:color="auto"/>
      </w:divBdr>
    </w:div>
    <w:div w:id="138113377">
      <w:bodyDiv w:val="1"/>
      <w:marLeft w:val="0"/>
      <w:marRight w:val="0"/>
      <w:marTop w:val="0"/>
      <w:marBottom w:val="0"/>
      <w:divBdr>
        <w:top w:val="none" w:sz="0" w:space="0" w:color="auto"/>
        <w:left w:val="none" w:sz="0" w:space="0" w:color="auto"/>
        <w:bottom w:val="none" w:sz="0" w:space="0" w:color="auto"/>
        <w:right w:val="none" w:sz="0" w:space="0" w:color="auto"/>
      </w:divBdr>
    </w:div>
    <w:div w:id="148523896">
      <w:bodyDiv w:val="1"/>
      <w:marLeft w:val="0"/>
      <w:marRight w:val="0"/>
      <w:marTop w:val="0"/>
      <w:marBottom w:val="0"/>
      <w:divBdr>
        <w:top w:val="none" w:sz="0" w:space="0" w:color="auto"/>
        <w:left w:val="none" w:sz="0" w:space="0" w:color="auto"/>
        <w:bottom w:val="none" w:sz="0" w:space="0" w:color="auto"/>
        <w:right w:val="none" w:sz="0" w:space="0" w:color="auto"/>
      </w:divBdr>
    </w:div>
    <w:div w:id="151921064">
      <w:bodyDiv w:val="1"/>
      <w:marLeft w:val="0"/>
      <w:marRight w:val="0"/>
      <w:marTop w:val="0"/>
      <w:marBottom w:val="0"/>
      <w:divBdr>
        <w:top w:val="none" w:sz="0" w:space="0" w:color="auto"/>
        <w:left w:val="none" w:sz="0" w:space="0" w:color="auto"/>
        <w:bottom w:val="none" w:sz="0" w:space="0" w:color="auto"/>
        <w:right w:val="none" w:sz="0" w:space="0" w:color="auto"/>
      </w:divBdr>
    </w:div>
    <w:div w:id="186990132">
      <w:bodyDiv w:val="1"/>
      <w:marLeft w:val="0"/>
      <w:marRight w:val="0"/>
      <w:marTop w:val="0"/>
      <w:marBottom w:val="0"/>
      <w:divBdr>
        <w:top w:val="none" w:sz="0" w:space="0" w:color="auto"/>
        <w:left w:val="none" w:sz="0" w:space="0" w:color="auto"/>
        <w:bottom w:val="none" w:sz="0" w:space="0" w:color="auto"/>
        <w:right w:val="none" w:sz="0" w:space="0" w:color="auto"/>
      </w:divBdr>
    </w:div>
    <w:div w:id="301236200">
      <w:bodyDiv w:val="1"/>
      <w:marLeft w:val="0"/>
      <w:marRight w:val="0"/>
      <w:marTop w:val="0"/>
      <w:marBottom w:val="0"/>
      <w:divBdr>
        <w:top w:val="none" w:sz="0" w:space="0" w:color="auto"/>
        <w:left w:val="none" w:sz="0" w:space="0" w:color="auto"/>
        <w:bottom w:val="none" w:sz="0" w:space="0" w:color="auto"/>
        <w:right w:val="none" w:sz="0" w:space="0" w:color="auto"/>
      </w:divBdr>
    </w:div>
    <w:div w:id="321587033">
      <w:bodyDiv w:val="1"/>
      <w:marLeft w:val="0"/>
      <w:marRight w:val="0"/>
      <w:marTop w:val="0"/>
      <w:marBottom w:val="0"/>
      <w:divBdr>
        <w:top w:val="none" w:sz="0" w:space="0" w:color="auto"/>
        <w:left w:val="none" w:sz="0" w:space="0" w:color="auto"/>
        <w:bottom w:val="none" w:sz="0" w:space="0" w:color="auto"/>
        <w:right w:val="none" w:sz="0" w:space="0" w:color="auto"/>
      </w:divBdr>
    </w:div>
    <w:div w:id="361978968">
      <w:bodyDiv w:val="1"/>
      <w:marLeft w:val="0"/>
      <w:marRight w:val="0"/>
      <w:marTop w:val="0"/>
      <w:marBottom w:val="0"/>
      <w:divBdr>
        <w:top w:val="none" w:sz="0" w:space="0" w:color="auto"/>
        <w:left w:val="none" w:sz="0" w:space="0" w:color="auto"/>
        <w:bottom w:val="none" w:sz="0" w:space="0" w:color="auto"/>
        <w:right w:val="none" w:sz="0" w:space="0" w:color="auto"/>
      </w:divBdr>
    </w:div>
    <w:div w:id="368455236">
      <w:bodyDiv w:val="1"/>
      <w:marLeft w:val="0"/>
      <w:marRight w:val="0"/>
      <w:marTop w:val="0"/>
      <w:marBottom w:val="0"/>
      <w:divBdr>
        <w:top w:val="none" w:sz="0" w:space="0" w:color="auto"/>
        <w:left w:val="none" w:sz="0" w:space="0" w:color="auto"/>
        <w:bottom w:val="none" w:sz="0" w:space="0" w:color="auto"/>
        <w:right w:val="none" w:sz="0" w:space="0" w:color="auto"/>
      </w:divBdr>
    </w:div>
    <w:div w:id="392315894">
      <w:bodyDiv w:val="1"/>
      <w:marLeft w:val="0"/>
      <w:marRight w:val="0"/>
      <w:marTop w:val="0"/>
      <w:marBottom w:val="0"/>
      <w:divBdr>
        <w:top w:val="none" w:sz="0" w:space="0" w:color="auto"/>
        <w:left w:val="none" w:sz="0" w:space="0" w:color="auto"/>
        <w:bottom w:val="none" w:sz="0" w:space="0" w:color="auto"/>
        <w:right w:val="none" w:sz="0" w:space="0" w:color="auto"/>
      </w:divBdr>
    </w:div>
    <w:div w:id="407074507">
      <w:bodyDiv w:val="1"/>
      <w:marLeft w:val="0"/>
      <w:marRight w:val="0"/>
      <w:marTop w:val="0"/>
      <w:marBottom w:val="0"/>
      <w:divBdr>
        <w:top w:val="none" w:sz="0" w:space="0" w:color="auto"/>
        <w:left w:val="none" w:sz="0" w:space="0" w:color="auto"/>
        <w:bottom w:val="none" w:sz="0" w:space="0" w:color="auto"/>
        <w:right w:val="none" w:sz="0" w:space="0" w:color="auto"/>
      </w:divBdr>
    </w:div>
    <w:div w:id="429085636">
      <w:bodyDiv w:val="1"/>
      <w:marLeft w:val="0"/>
      <w:marRight w:val="0"/>
      <w:marTop w:val="0"/>
      <w:marBottom w:val="0"/>
      <w:divBdr>
        <w:top w:val="none" w:sz="0" w:space="0" w:color="auto"/>
        <w:left w:val="none" w:sz="0" w:space="0" w:color="auto"/>
        <w:bottom w:val="none" w:sz="0" w:space="0" w:color="auto"/>
        <w:right w:val="none" w:sz="0" w:space="0" w:color="auto"/>
      </w:divBdr>
    </w:div>
    <w:div w:id="468596215">
      <w:bodyDiv w:val="1"/>
      <w:marLeft w:val="0"/>
      <w:marRight w:val="0"/>
      <w:marTop w:val="0"/>
      <w:marBottom w:val="0"/>
      <w:divBdr>
        <w:top w:val="none" w:sz="0" w:space="0" w:color="auto"/>
        <w:left w:val="none" w:sz="0" w:space="0" w:color="auto"/>
        <w:bottom w:val="none" w:sz="0" w:space="0" w:color="auto"/>
        <w:right w:val="none" w:sz="0" w:space="0" w:color="auto"/>
      </w:divBdr>
    </w:div>
    <w:div w:id="471942037">
      <w:bodyDiv w:val="1"/>
      <w:marLeft w:val="0"/>
      <w:marRight w:val="0"/>
      <w:marTop w:val="0"/>
      <w:marBottom w:val="0"/>
      <w:divBdr>
        <w:top w:val="none" w:sz="0" w:space="0" w:color="auto"/>
        <w:left w:val="none" w:sz="0" w:space="0" w:color="auto"/>
        <w:bottom w:val="none" w:sz="0" w:space="0" w:color="auto"/>
        <w:right w:val="none" w:sz="0" w:space="0" w:color="auto"/>
      </w:divBdr>
    </w:div>
    <w:div w:id="499539673">
      <w:bodyDiv w:val="1"/>
      <w:marLeft w:val="0"/>
      <w:marRight w:val="0"/>
      <w:marTop w:val="0"/>
      <w:marBottom w:val="0"/>
      <w:divBdr>
        <w:top w:val="none" w:sz="0" w:space="0" w:color="auto"/>
        <w:left w:val="none" w:sz="0" w:space="0" w:color="auto"/>
        <w:bottom w:val="none" w:sz="0" w:space="0" w:color="auto"/>
        <w:right w:val="none" w:sz="0" w:space="0" w:color="auto"/>
      </w:divBdr>
    </w:div>
    <w:div w:id="506747777">
      <w:bodyDiv w:val="1"/>
      <w:marLeft w:val="0"/>
      <w:marRight w:val="0"/>
      <w:marTop w:val="0"/>
      <w:marBottom w:val="0"/>
      <w:divBdr>
        <w:top w:val="none" w:sz="0" w:space="0" w:color="auto"/>
        <w:left w:val="none" w:sz="0" w:space="0" w:color="auto"/>
        <w:bottom w:val="none" w:sz="0" w:space="0" w:color="auto"/>
        <w:right w:val="none" w:sz="0" w:space="0" w:color="auto"/>
      </w:divBdr>
    </w:div>
    <w:div w:id="507331796">
      <w:bodyDiv w:val="1"/>
      <w:marLeft w:val="0"/>
      <w:marRight w:val="0"/>
      <w:marTop w:val="0"/>
      <w:marBottom w:val="0"/>
      <w:divBdr>
        <w:top w:val="none" w:sz="0" w:space="0" w:color="auto"/>
        <w:left w:val="none" w:sz="0" w:space="0" w:color="auto"/>
        <w:bottom w:val="none" w:sz="0" w:space="0" w:color="auto"/>
        <w:right w:val="none" w:sz="0" w:space="0" w:color="auto"/>
      </w:divBdr>
    </w:div>
    <w:div w:id="515462432">
      <w:bodyDiv w:val="1"/>
      <w:marLeft w:val="0"/>
      <w:marRight w:val="0"/>
      <w:marTop w:val="0"/>
      <w:marBottom w:val="0"/>
      <w:divBdr>
        <w:top w:val="none" w:sz="0" w:space="0" w:color="auto"/>
        <w:left w:val="none" w:sz="0" w:space="0" w:color="auto"/>
        <w:bottom w:val="none" w:sz="0" w:space="0" w:color="auto"/>
        <w:right w:val="none" w:sz="0" w:space="0" w:color="auto"/>
      </w:divBdr>
    </w:div>
    <w:div w:id="517545552">
      <w:bodyDiv w:val="1"/>
      <w:marLeft w:val="0"/>
      <w:marRight w:val="0"/>
      <w:marTop w:val="0"/>
      <w:marBottom w:val="0"/>
      <w:divBdr>
        <w:top w:val="none" w:sz="0" w:space="0" w:color="auto"/>
        <w:left w:val="none" w:sz="0" w:space="0" w:color="auto"/>
        <w:bottom w:val="none" w:sz="0" w:space="0" w:color="auto"/>
        <w:right w:val="none" w:sz="0" w:space="0" w:color="auto"/>
      </w:divBdr>
    </w:div>
    <w:div w:id="589238092">
      <w:bodyDiv w:val="1"/>
      <w:marLeft w:val="0"/>
      <w:marRight w:val="0"/>
      <w:marTop w:val="0"/>
      <w:marBottom w:val="0"/>
      <w:divBdr>
        <w:top w:val="none" w:sz="0" w:space="0" w:color="auto"/>
        <w:left w:val="none" w:sz="0" w:space="0" w:color="auto"/>
        <w:bottom w:val="none" w:sz="0" w:space="0" w:color="auto"/>
        <w:right w:val="none" w:sz="0" w:space="0" w:color="auto"/>
      </w:divBdr>
    </w:div>
    <w:div w:id="598954474">
      <w:bodyDiv w:val="1"/>
      <w:marLeft w:val="0"/>
      <w:marRight w:val="0"/>
      <w:marTop w:val="0"/>
      <w:marBottom w:val="0"/>
      <w:divBdr>
        <w:top w:val="none" w:sz="0" w:space="0" w:color="auto"/>
        <w:left w:val="none" w:sz="0" w:space="0" w:color="auto"/>
        <w:bottom w:val="none" w:sz="0" w:space="0" w:color="auto"/>
        <w:right w:val="none" w:sz="0" w:space="0" w:color="auto"/>
      </w:divBdr>
    </w:div>
    <w:div w:id="626158861">
      <w:bodyDiv w:val="1"/>
      <w:marLeft w:val="0"/>
      <w:marRight w:val="0"/>
      <w:marTop w:val="0"/>
      <w:marBottom w:val="0"/>
      <w:divBdr>
        <w:top w:val="none" w:sz="0" w:space="0" w:color="auto"/>
        <w:left w:val="none" w:sz="0" w:space="0" w:color="auto"/>
        <w:bottom w:val="none" w:sz="0" w:space="0" w:color="auto"/>
        <w:right w:val="none" w:sz="0" w:space="0" w:color="auto"/>
      </w:divBdr>
    </w:div>
    <w:div w:id="655493594">
      <w:bodyDiv w:val="1"/>
      <w:marLeft w:val="0"/>
      <w:marRight w:val="0"/>
      <w:marTop w:val="0"/>
      <w:marBottom w:val="0"/>
      <w:divBdr>
        <w:top w:val="none" w:sz="0" w:space="0" w:color="auto"/>
        <w:left w:val="none" w:sz="0" w:space="0" w:color="auto"/>
        <w:bottom w:val="none" w:sz="0" w:space="0" w:color="auto"/>
        <w:right w:val="none" w:sz="0" w:space="0" w:color="auto"/>
      </w:divBdr>
    </w:div>
    <w:div w:id="690493707">
      <w:bodyDiv w:val="1"/>
      <w:marLeft w:val="0"/>
      <w:marRight w:val="0"/>
      <w:marTop w:val="0"/>
      <w:marBottom w:val="0"/>
      <w:divBdr>
        <w:top w:val="none" w:sz="0" w:space="0" w:color="auto"/>
        <w:left w:val="none" w:sz="0" w:space="0" w:color="auto"/>
        <w:bottom w:val="none" w:sz="0" w:space="0" w:color="auto"/>
        <w:right w:val="none" w:sz="0" w:space="0" w:color="auto"/>
      </w:divBdr>
    </w:div>
    <w:div w:id="744299830">
      <w:bodyDiv w:val="1"/>
      <w:marLeft w:val="0"/>
      <w:marRight w:val="0"/>
      <w:marTop w:val="0"/>
      <w:marBottom w:val="0"/>
      <w:divBdr>
        <w:top w:val="none" w:sz="0" w:space="0" w:color="auto"/>
        <w:left w:val="none" w:sz="0" w:space="0" w:color="auto"/>
        <w:bottom w:val="none" w:sz="0" w:space="0" w:color="auto"/>
        <w:right w:val="none" w:sz="0" w:space="0" w:color="auto"/>
      </w:divBdr>
    </w:div>
    <w:div w:id="773551761">
      <w:bodyDiv w:val="1"/>
      <w:marLeft w:val="0"/>
      <w:marRight w:val="0"/>
      <w:marTop w:val="0"/>
      <w:marBottom w:val="0"/>
      <w:divBdr>
        <w:top w:val="none" w:sz="0" w:space="0" w:color="auto"/>
        <w:left w:val="none" w:sz="0" w:space="0" w:color="auto"/>
        <w:bottom w:val="none" w:sz="0" w:space="0" w:color="auto"/>
        <w:right w:val="none" w:sz="0" w:space="0" w:color="auto"/>
      </w:divBdr>
    </w:div>
    <w:div w:id="787361156">
      <w:bodyDiv w:val="1"/>
      <w:marLeft w:val="0"/>
      <w:marRight w:val="0"/>
      <w:marTop w:val="0"/>
      <w:marBottom w:val="0"/>
      <w:divBdr>
        <w:top w:val="none" w:sz="0" w:space="0" w:color="auto"/>
        <w:left w:val="none" w:sz="0" w:space="0" w:color="auto"/>
        <w:bottom w:val="none" w:sz="0" w:space="0" w:color="auto"/>
        <w:right w:val="none" w:sz="0" w:space="0" w:color="auto"/>
      </w:divBdr>
    </w:div>
    <w:div w:id="792358721">
      <w:bodyDiv w:val="1"/>
      <w:marLeft w:val="0"/>
      <w:marRight w:val="0"/>
      <w:marTop w:val="0"/>
      <w:marBottom w:val="0"/>
      <w:divBdr>
        <w:top w:val="none" w:sz="0" w:space="0" w:color="auto"/>
        <w:left w:val="none" w:sz="0" w:space="0" w:color="auto"/>
        <w:bottom w:val="none" w:sz="0" w:space="0" w:color="auto"/>
        <w:right w:val="none" w:sz="0" w:space="0" w:color="auto"/>
      </w:divBdr>
    </w:div>
    <w:div w:id="809908364">
      <w:bodyDiv w:val="1"/>
      <w:marLeft w:val="0"/>
      <w:marRight w:val="0"/>
      <w:marTop w:val="0"/>
      <w:marBottom w:val="0"/>
      <w:divBdr>
        <w:top w:val="none" w:sz="0" w:space="0" w:color="auto"/>
        <w:left w:val="none" w:sz="0" w:space="0" w:color="auto"/>
        <w:bottom w:val="none" w:sz="0" w:space="0" w:color="auto"/>
        <w:right w:val="none" w:sz="0" w:space="0" w:color="auto"/>
      </w:divBdr>
    </w:div>
    <w:div w:id="811751605">
      <w:bodyDiv w:val="1"/>
      <w:marLeft w:val="0"/>
      <w:marRight w:val="0"/>
      <w:marTop w:val="0"/>
      <w:marBottom w:val="0"/>
      <w:divBdr>
        <w:top w:val="none" w:sz="0" w:space="0" w:color="auto"/>
        <w:left w:val="none" w:sz="0" w:space="0" w:color="auto"/>
        <w:bottom w:val="none" w:sz="0" w:space="0" w:color="auto"/>
        <w:right w:val="none" w:sz="0" w:space="0" w:color="auto"/>
      </w:divBdr>
    </w:div>
    <w:div w:id="833110044">
      <w:bodyDiv w:val="1"/>
      <w:marLeft w:val="0"/>
      <w:marRight w:val="0"/>
      <w:marTop w:val="0"/>
      <w:marBottom w:val="0"/>
      <w:divBdr>
        <w:top w:val="none" w:sz="0" w:space="0" w:color="auto"/>
        <w:left w:val="none" w:sz="0" w:space="0" w:color="auto"/>
        <w:bottom w:val="none" w:sz="0" w:space="0" w:color="auto"/>
        <w:right w:val="none" w:sz="0" w:space="0" w:color="auto"/>
      </w:divBdr>
    </w:div>
    <w:div w:id="839466280">
      <w:bodyDiv w:val="1"/>
      <w:marLeft w:val="0"/>
      <w:marRight w:val="0"/>
      <w:marTop w:val="0"/>
      <w:marBottom w:val="0"/>
      <w:divBdr>
        <w:top w:val="none" w:sz="0" w:space="0" w:color="auto"/>
        <w:left w:val="none" w:sz="0" w:space="0" w:color="auto"/>
        <w:bottom w:val="none" w:sz="0" w:space="0" w:color="auto"/>
        <w:right w:val="none" w:sz="0" w:space="0" w:color="auto"/>
      </w:divBdr>
    </w:div>
    <w:div w:id="853491823">
      <w:bodyDiv w:val="1"/>
      <w:marLeft w:val="0"/>
      <w:marRight w:val="0"/>
      <w:marTop w:val="0"/>
      <w:marBottom w:val="0"/>
      <w:divBdr>
        <w:top w:val="none" w:sz="0" w:space="0" w:color="auto"/>
        <w:left w:val="none" w:sz="0" w:space="0" w:color="auto"/>
        <w:bottom w:val="none" w:sz="0" w:space="0" w:color="auto"/>
        <w:right w:val="none" w:sz="0" w:space="0" w:color="auto"/>
      </w:divBdr>
    </w:div>
    <w:div w:id="857936638">
      <w:bodyDiv w:val="1"/>
      <w:marLeft w:val="0"/>
      <w:marRight w:val="0"/>
      <w:marTop w:val="0"/>
      <w:marBottom w:val="0"/>
      <w:divBdr>
        <w:top w:val="none" w:sz="0" w:space="0" w:color="auto"/>
        <w:left w:val="none" w:sz="0" w:space="0" w:color="auto"/>
        <w:bottom w:val="none" w:sz="0" w:space="0" w:color="auto"/>
        <w:right w:val="none" w:sz="0" w:space="0" w:color="auto"/>
      </w:divBdr>
    </w:div>
    <w:div w:id="877164406">
      <w:bodyDiv w:val="1"/>
      <w:marLeft w:val="0"/>
      <w:marRight w:val="0"/>
      <w:marTop w:val="0"/>
      <w:marBottom w:val="0"/>
      <w:divBdr>
        <w:top w:val="none" w:sz="0" w:space="0" w:color="auto"/>
        <w:left w:val="none" w:sz="0" w:space="0" w:color="auto"/>
        <w:bottom w:val="none" w:sz="0" w:space="0" w:color="auto"/>
        <w:right w:val="none" w:sz="0" w:space="0" w:color="auto"/>
      </w:divBdr>
    </w:div>
    <w:div w:id="883835904">
      <w:bodyDiv w:val="1"/>
      <w:marLeft w:val="0"/>
      <w:marRight w:val="0"/>
      <w:marTop w:val="0"/>
      <w:marBottom w:val="0"/>
      <w:divBdr>
        <w:top w:val="none" w:sz="0" w:space="0" w:color="auto"/>
        <w:left w:val="none" w:sz="0" w:space="0" w:color="auto"/>
        <w:bottom w:val="none" w:sz="0" w:space="0" w:color="auto"/>
        <w:right w:val="none" w:sz="0" w:space="0" w:color="auto"/>
      </w:divBdr>
    </w:div>
    <w:div w:id="913511314">
      <w:bodyDiv w:val="1"/>
      <w:marLeft w:val="0"/>
      <w:marRight w:val="0"/>
      <w:marTop w:val="0"/>
      <w:marBottom w:val="0"/>
      <w:divBdr>
        <w:top w:val="none" w:sz="0" w:space="0" w:color="auto"/>
        <w:left w:val="none" w:sz="0" w:space="0" w:color="auto"/>
        <w:bottom w:val="none" w:sz="0" w:space="0" w:color="auto"/>
        <w:right w:val="none" w:sz="0" w:space="0" w:color="auto"/>
      </w:divBdr>
    </w:div>
    <w:div w:id="914627028">
      <w:bodyDiv w:val="1"/>
      <w:marLeft w:val="0"/>
      <w:marRight w:val="0"/>
      <w:marTop w:val="0"/>
      <w:marBottom w:val="0"/>
      <w:divBdr>
        <w:top w:val="none" w:sz="0" w:space="0" w:color="auto"/>
        <w:left w:val="none" w:sz="0" w:space="0" w:color="auto"/>
        <w:bottom w:val="none" w:sz="0" w:space="0" w:color="auto"/>
        <w:right w:val="none" w:sz="0" w:space="0" w:color="auto"/>
      </w:divBdr>
    </w:div>
    <w:div w:id="988509736">
      <w:bodyDiv w:val="1"/>
      <w:marLeft w:val="0"/>
      <w:marRight w:val="0"/>
      <w:marTop w:val="0"/>
      <w:marBottom w:val="0"/>
      <w:divBdr>
        <w:top w:val="none" w:sz="0" w:space="0" w:color="auto"/>
        <w:left w:val="none" w:sz="0" w:space="0" w:color="auto"/>
        <w:bottom w:val="none" w:sz="0" w:space="0" w:color="auto"/>
        <w:right w:val="none" w:sz="0" w:space="0" w:color="auto"/>
      </w:divBdr>
    </w:div>
    <w:div w:id="994528812">
      <w:bodyDiv w:val="1"/>
      <w:marLeft w:val="0"/>
      <w:marRight w:val="0"/>
      <w:marTop w:val="0"/>
      <w:marBottom w:val="0"/>
      <w:divBdr>
        <w:top w:val="none" w:sz="0" w:space="0" w:color="auto"/>
        <w:left w:val="none" w:sz="0" w:space="0" w:color="auto"/>
        <w:bottom w:val="none" w:sz="0" w:space="0" w:color="auto"/>
        <w:right w:val="none" w:sz="0" w:space="0" w:color="auto"/>
      </w:divBdr>
    </w:div>
    <w:div w:id="1000813807">
      <w:bodyDiv w:val="1"/>
      <w:marLeft w:val="0"/>
      <w:marRight w:val="0"/>
      <w:marTop w:val="0"/>
      <w:marBottom w:val="0"/>
      <w:divBdr>
        <w:top w:val="none" w:sz="0" w:space="0" w:color="auto"/>
        <w:left w:val="none" w:sz="0" w:space="0" w:color="auto"/>
        <w:bottom w:val="none" w:sz="0" w:space="0" w:color="auto"/>
        <w:right w:val="none" w:sz="0" w:space="0" w:color="auto"/>
      </w:divBdr>
    </w:div>
    <w:div w:id="1014959894">
      <w:bodyDiv w:val="1"/>
      <w:marLeft w:val="0"/>
      <w:marRight w:val="0"/>
      <w:marTop w:val="0"/>
      <w:marBottom w:val="0"/>
      <w:divBdr>
        <w:top w:val="none" w:sz="0" w:space="0" w:color="auto"/>
        <w:left w:val="none" w:sz="0" w:space="0" w:color="auto"/>
        <w:bottom w:val="none" w:sz="0" w:space="0" w:color="auto"/>
        <w:right w:val="none" w:sz="0" w:space="0" w:color="auto"/>
      </w:divBdr>
    </w:div>
    <w:div w:id="1034884086">
      <w:bodyDiv w:val="1"/>
      <w:marLeft w:val="0"/>
      <w:marRight w:val="0"/>
      <w:marTop w:val="0"/>
      <w:marBottom w:val="0"/>
      <w:divBdr>
        <w:top w:val="none" w:sz="0" w:space="0" w:color="auto"/>
        <w:left w:val="none" w:sz="0" w:space="0" w:color="auto"/>
        <w:bottom w:val="none" w:sz="0" w:space="0" w:color="auto"/>
        <w:right w:val="none" w:sz="0" w:space="0" w:color="auto"/>
      </w:divBdr>
    </w:div>
    <w:div w:id="1035078008">
      <w:bodyDiv w:val="1"/>
      <w:marLeft w:val="0"/>
      <w:marRight w:val="0"/>
      <w:marTop w:val="0"/>
      <w:marBottom w:val="0"/>
      <w:divBdr>
        <w:top w:val="none" w:sz="0" w:space="0" w:color="auto"/>
        <w:left w:val="none" w:sz="0" w:space="0" w:color="auto"/>
        <w:bottom w:val="none" w:sz="0" w:space="0" w:color="auto"/>
        <w:right w:val="none" w:sz="0" w:space="0" w:color="auto"/>
      </w:divBdr>
    </w:div>
    <w:div w:id="1040587756">
      <w:bodyDiv w:val="1"/>
      <w:marLeft w:val="0"/>
      <w:marRight w:val="0"/>
      <w:marTop w:val="0"/>
      <w:marBottom w:val="0"/>
      <w:divBdr>
        <w:top w:val="none" w:sz="0" w:space="0" w:color="auto"/>
        <w:left w:val="none" w:sz="0" w:space="0" w:color="auto"/>
        <w:bottom w:val="none" w:sz="0" w:space="0" w:color="auto"/>
        <w:right w:val="none" w:sz="0" w:space="0" w:color="auto"/>
      </w:divBdr>
    </w:div>
    <w:div w:id="1096435856">
      <w:bodyDiv w:val="1"/>
      <w:marLeft w:val="0"/>
      <w:marRight w:val="0"/>
      <w:marTop w:val="0"/>
      <w:marBottom w:val="0"/>
      <w:divBdr>
        <w:top w:val="none" w:sz="0" w:space="0" w:color="auto"/>
        <w:left w:val="none" w:sz="0" w:space="0" w:color="auto"/>
        <w:bottom w:val="none" w:sz="0" w:space="0" w:color="auto"/>
        <w:right w:val="none" w:sz="0" w:space="0" w:color="auto"/>
      </w:divBdr>
    </w:div>
    <w:div w:id="1112673649">
      <w:bodyDiv w:val="1"/>
      <w:marLeft w:val="0"/>
      <w:marRight w:val="0"/>
      <w:marTop w:val="0"/>
      <w:marBottom w:val="0"/>
      <w:divBdr>
        <w:top w:val="none" w:sz="0" w:space="0" w:color="auto"/>
        <w:left w:val="none" w:sz="0" w:space="0" w:color="auto"/>
        <w:bottom w:val="none" w:sz="0" w:space="0" w:color="auto"/>
        <w:right w:val="none" w:sz="0" w:space="0" w:color="auto"/>
      </w:divBdr>
    </w:div>
    <w:div w:id="1116021357">
      <w:bodyDiv w:val="1"/>
      <w:marLeft w:val="0"/>
      <w:marRight w:val="0"/>
      <w:marTop w:val="0"/>
      <w:marBottom w:val="0"/>
      <w:divBdr>
        <w:top w:val="none" w:sz="0" w:space="0" w:color="auto"/>
        <w:left w:val="none" w:sz="0" w:space="0" w:color="auto"/>
        <w:bottom w:val="none" w:sz="0" w:space="0" w:color="auto"/>
        <w:right w:val="none" w:sz="0" w:space="0" w:color="auto"/>
      </w:divBdr>
    </w:div>
    <w:div w:id="1116633942">
      <w:bodyDiv w:val="1"/>
      <w:marLeft w:val="0"/>
      <w:marRight w:val="0"/>
      <w:marTop w:val="0"/>
      <w:marBottom w:val="0"/>
      <w:divBdr>
        <w:top w:val="none" w:sz="0" w:space="0" w:color="auto"/>
        <w:left w:val="none" w:sz="0" w:space="0" w:color="auto"/>
        <w:bottom w:val="none" w:sz="0" w:space="0" w:color="auto"/>
        <w:right w:val="none" w:sz="0" w:space="0" w:color="auto"/>
      </w:divBdr>
    </w:div>
    <w:div w:id="1120954354">
      <w:bodyDiv w:val="1"/>
      <w:marLeft w:val="0"/>
      <w:marRight w:val="0"/>
      <w:marTop w:val="0"/>
      <w:marBottom w:val="0"/>
      <w:divBdr>
        <w:top w:val="none" w:sz="0" w:space="0" w:color="auto"/>
        <w:left w:val="none" w:sz="0" w:space="0" w:color="auto"/>
        <w:bottom w:val="none" w:sz="0" w:space="0" w:color="auto"/>
        <w:right w:val="none" w:sz="0" w:space="0" w:color="auto"/>
      </w:divBdr>
    </w:div>
    <w:div w:id="1133713000">
      <w:bodyDiv w:val="1"/>
      <w:marLeft w:val="0"/>
      <w:marRight w:val="0"/>
      <w:marTop w:val="0"/>
      <w:marBottom w:val="0"/>
      <w:divBdr>
        <w:top w:val="none" w:sz="0" w:space="0" w:color="auto"/>
        <w:left w:val="none" w:sz="0" w:space="0" w:color="auto"/>
        <w:bottom w:val="none" w:sz="0" w:space="0" w:color="auto"/>
        <w:right w:val="none" w:sz="0" w:space="0" w:color="auto"/>
      </w:divBdr>
    </w:div>
    <w:div w:id="1151019748">
      <w:bodyDiv w:val="1"/>
      <w:marLeft w:val="0"/>
      <w:marRight w:val="0"/>
      <w:marTop w:val="0"/>
      <w:marBottom w:val="0"/>
      <w:divBdr>
        <w:top w:val="none" w:sz="0" w:space="0" w:color="auto"/>
        <w:left w:val="none" w:sz="0" w:space="0" w:color="auto"/>
        <w:bottom w:val="none" w:sz="0" w:space="0" w:color="auto"/>
        <w:right w:val="none" w:sz="0" w:space="0" w:color="auto"/>
      </w:divBdr>
    </w:div>
    <w:div w:id="1161192004">
      <w:bodyDiv w:val="1"/>
      <w:marLeft w:val="0"/>
      <w:marRight w:val="0"/>
      <w:marTop w:val="0"/>
      <w:marBottom w:val="0"/>
      <w:divBdr>
        <w:top w:val="none" w:sz="0" w:space="0" w:color="auto"/>
        <w:left w:val="none" w:sz="0" w:space="0" w:color="auto"/>
        <w:bottom w:val="none" w:sz="0" w:space="0" w:color="auto"/>
        <w:right w:val="none" w:sz="0" w:space="0" w:color="auto"/>
      </w:divBdr>
    </w:div>
    <w:div w:id="1164324035">
      <w:bodyDiv w:val="1"/>
      <w:marLeft w:val="0"/>
      <w:marRight w:val="0"/>
      <w:marTop w:val="0"/>
      <w:marBottom w:val="0"/>
      <w:divBdr>
        <w:top w:val="none" w:sz="0" w:space="0" w:color="auto"/>
        <w:left w:val="none" w:sz="0" w:space="0" w:color="auto"/>
        <w:bottom w:val="none" w:sz="0" w:space="0" w:color="auto"/>
        <w:right w:val="none" w:sz="0" w:space="0" w:color="auto"/>
      </w:divBdr>
    </w:div>
    <w:div w:id="1206257426">
      <w:bodyDiv w:val="1"/>
      <w:marLeft w:val="0"/>
      <w:marRight w:val="0"/>
      <w:marTop w:val="0"/>
      <w:marBottom w:val="0"/>
      <w:divBdr>
        <w:top w:val="none" w:sz="0" w:space="0" w:color="auto"/>
        <w:left w:val="none" w:sz="0" w:space="0" w:color="auto"/>
        <w:bottom w:val="none" w:sz="0" w:space="0" w:color="auto"/>
        <w:right w:val="none" w:sz="0" w:space="0" w:color="auto"/>
      </w:divBdr>
    </w:div>
    <w:div w:id="1246065998">
      <w:bodyDiv w:val="1"/>
      <w:marLeft w:val="0"/>
      <w:marRight w:val="0"/>
      <w:marTop w:val="0"/>
      <w:marBottom w:val="0"/>
      <w:divBdr>
        <w:top w:val="none" w:sz="0" w:space="0" w:color="auto"/>
        <w:left w:val="none" w:sz="0" w:space="0" w:color="auto"/>
        <w:bottom w:val="none" w:sz="0" w:space="0" w:color="auto"/>
        <w:right w:val="none" w:sz="0" w:space="0" w:color="auto"/>
      </w:divBdr>
    </w:div>
    <w:div w:id="1292980832">
      <w:bodyDiv w:val="1"/>
      <w:marLeft w:val="0"/>
      <w:marRight w:val="0"/>
      <w:marTop w:val="0"/>
      <w:marBottom w:val="0"/>
      <w:divBdr>
        <w:top w:val="none" w:sz="0" w:space="0" w:color="auto"/>
        <w:left w:val="none" w:sz="0" w:space="0" w:color="auto"/>
        <w:bottom w:val="none" w:sz="0" w:space="0" w:color="auto"/>
        <w:right w:val="none" w:sz="0" w:space="0" w:color="auto"/>
      </w:divBdr>
    </w:div>
    <w:div w:id="1295912965">
      <w:bodyDiv w:val="1"/>
      <w:marLeft w:val="0"/>
      <w:marRight w:val="0"/>
      <w:marTop w:val="0"/>
      <w:marBottom w:val="0"/>
      <w:divBdr>
        <w:top w:val="none" w:sz="0" w:space="0" w:color="auto"/>
        <w:left w:val="none" w:sz="0" w:space="0" w:color="auto"/>
        <w:bottom w:val="none" w:sz="0" w:space="0" w:color="auto"/>
        <w:right w:val="none" w:sz="0" w:space="0" w:color="auto"/>
      </w:divBdr>
    </w:div>
    <w:div w:id="1316177794">
      <w:bodyDiv w:val="1"/>
      <w:marLeft w:val="0"/>
      <w:marRight w:val="0"/>
      <w:marTop w:val="0"/>
      <w:marBottom w:val="0"/>
      <w:divBdr>
        <w:top w:val="none" w:sz="0" w:space="0" w:color="auto"/>
        <w:left w:val="none" w:sz="0" w:space="0" w:color="auto"/>
        <w:bottom w:val="none" w:sz="0" w:space="0" w:color="auto"/>
        <w:right w:val="none" w:sz="0" w:space="0" w:color="auto"/>
      </w:divBdr>
    </w:div>
    <w:div w:id="1317759980">
      <w:bodyDiv w:val="1"/>
      <w:marLeft w:val="0"/>
      <w:marRight w:val="0"/>
      <w:marTop w:val="0"/>
      <w:marBottom w:val="0"/>
      <w:divBdr>
        <w:top w:val="none" w:sz="0" w:space="0" w:color="auto"/>
        <w:left w:val="none" w:sz="0" w:space="0" w:color="auto"/>
        <w:bottom w:val="none" w:sz="0" w:space="0" w:color="auto"/>
        <w:right w:val="none" w:sz="0" w:space="0" w:color="auto"/>
      </w:divBdr>
    </w:div>
    <w:div w:id="1319187222">
      <w:bodyDiv w:val="1"/>
      <w:marLeft w:val="0"/>
      <w:marRight w:val="0"/>
      <w:marTop w:val="0"/>
      <w:marBottom w:val="0"/>
      <w:divBdr>
        <w:top w:val="none" w:sz="0" w:space="0" w:color="auto"/>
        <w:left w:val="none" w:sz="0" w:space="0" w:color="auto"/>
        <w:bottom w:val="none" w:sz="0" w:space="0" w:color="auto"/>
        <w:right w:val="none" w:sz="0" w:space="0" w:color="auto"/>
      </w:divBdr>
    </w:div>
    <w:div w:id="1351839905">
      <w:bodyDiv w:val="1"/>
      <w:marLeft w:val="0"/>
      <w:marRight w:val="0"/>
      <w:marTop w:val="0"/>
      <w:marBottom w:val="0"/>
      <w:divBdr>
        <w:top w:val="none" w:sz="0" w:space="0" w:color="auto"/>
        <w:left w:val="none" w:sz="0" w:space="0" w:color="auto"/>
        <w:bottom w:val="none" w:sz="0" w:space="0" w:color="auto"/>
        <w:right w:val="none" w:sz="0" w:space="0" w:color="auto"/>
      </w:divBdr>
    </w:div>
    <w:div w:id="1353805271">
      <w:bodyDiv w:val="1"/>
      <w:marLeft w:val="0"/>
      <w:marRight w:val="0"/>
      <w:marTop w:val="0"/>
      <w:marBottom w:val="0"/>
      <w:divBdr>
        <w:top w:val="none" w:sz="0" w:space="0" w:color="auto"/>
        <w:left w:val="none" w:sz="0" w:space="0" w:color="auto"/>
        <w:bottom w:val="none" w:sz="0" w:space="0" w:color="auto"/>
        <w:right w:val="none" w:sz="0" w:space="0" w:color="auto"/>
      </w:divBdr>
    </w:div>
    <w:div w:id="1363703445">
      <w:bodyDiv w:val="1"/>
      <w:marLeft w:val="0"/>
      <w:marRight w:val="0"/>
      <w:marTop w:val="0"/>
      <w:marBottom w:val="0"/>
      <w:divBdr>
        <w:top w:val="none" w:sz="0" w:space="0" w:color="auto"/>
        <w:left w:val="none" w:sz="0" w:space="0" w:color="auto"/>
        <w:bottom w:val="none" w:sz="0" w:space="0" w:color="auto"/>
        <w:right w:val="none" w:sz="0" w:space="0" w:color="auto"/>
      </w:divBdr>
    </w:div>
    <w:div w:id="1421609065">
      <w:bodyDiv w:val="1"/>
      <w:marLeft w:val="0"/>
      <w:marRight w:val="0"/>
      <w:marTop w:val="0"/>
      <w:marBottom w:val="0"/>
      <w:divBdr>
        <w:top w:val="none" w:sz="0" w:space="0" w:color="auto"/>
        <w:left w:val="none" w:sz="0" w:space="0" w:color="auto"/>
        <w:bottom w:val="none" w:sz="0" w:space="0" w:color="auto"/>
        <w:right w:val="none" w:sz="0" w:space="0" w:color="auto"/>
      </w:divBdr>
    </w:div>
    <w:div w:id="1422336685">
      <w:bodyDiv w:val="1"/>
      <w:marLeft w:val="0"/>
      <w:marRight w:val="0"/>
      <w:marTop w:val="0"/>
      <w:marBottom w:val="0"/>
      <w:divBdr>
        <w:top w:val="none" w:sz="0" w:space="0" w:color="auto"/>
        <w:left w:val="none" w:sz="0" w:space="0" w:color="auto"/>
        <w:bottom w:val="none" w:sz="0" w:space="0" w:color="auto"/>
        <w:right w:val="none" w:sz="0" w:space="0" w:color="auto"/>
      </w:divBdr>
    </w:div>
    <w:div w:id="1430808732">
      <w:bodyDiv w:val="1"/>
      <w:marLeft w:val="0"/>
      <w:marRight w:val="0"/>
      <w:marTop w:val="0"/>
      <w:marBottom w:val="0"/>
      <w:divBdr>
        <w:top w:val="none" w:sz="0" w:space="0" w:color="auto"/>
        <w:left w:val="none" w:sz="0" w:space="0" w:color="auto"/>
        <w:bottom w:val="none" w:sz="0" w:space="0" w:color="auto"/>
        <w:right w:val="none" w:sz="0" w:space="0" w:color="auto"/>
      </w:divBdr>
    </w:div>
    <w:div w:id="1435436854">
      <w:bodyDiv w:val="1"/>
      <w:marLeft w:val="0"/>
      <w:marRight w:val="0"/>
      <w:marTop w:val="0"/>
      <w:marBottom w:val="0"/>
      <w:divBdr>
        <w:top w:val="none" w:sz="0" w:space="0" w:color="auto"/>
        <w:left w:val="none" w:sz="0" w:space="0" w:color="auto"/>
        <w:bottom w:val="none" w:sz="0" w:space="0" w:color="auto"/>
        <w:right w:val="none" w:sz="0" w:space="0" w:color="auto"/>
      </w:divBdr>
    </w:div>
    <w:div w:id="1462764881">
      <w:bodyDiv w:val="1"/>
      <w:marLeft w:val="0"/>
      <w:marRight w:val="0"/>
      <w:marTop w:val="0"/>
      <w:marBottom w:val="0"/>
      <w:divBdr>
        <w:top w:val="none" w:sz="0" w:space="0" w:color="auto"/>
        <w:left w:val="none" w:sz="0" w:space="0" w:color="auto"/>
        <w:bottom w:val="none" w:sz="0" w:space="0" w:color="auto"/>
        <w:right w:val="none" w:sz="0" w:space="0" w:color="auto"/>
      </w:divBdr>
    </w:div>
    <w:div w:id="1472864913">
      <w:bodyDiv w:val="1"/>
      <w:marLeft w:val="0"/>
      <w:marRight w:val="0"/>
      <w:marTop w:val="0"/>
      <w:marBottom w:val="0"/>
      <w:divBdr>
        <w:top w:val="none" w:sz="0" w:space="0" w:color="auto"/>
        <w:left w:val="none" w:sz="0" w:space="0" w:color="auto"/>
        <w:bottom w:val="none" w:sz="0" w:space="0" w:color="auto"/>
        <w:right w:val="none" w:sz="0" w:space="0" w:color="auto"/>
      </w:divBdr>
    </w:div>
    <w:div w:id="1483739522">
      <w:bodyDiv w:val="1"/>
      <w:marLeft w:val="0"/>
      <w:marRight w:val="0"/>
      <w:marTop w:val="0"/>
      <w:marBottom w:val="0"/>
      <w:divBdr>
        <w:top w:val="none" w:sz="0" w:space="0" w:color="auto"/>
        <w:left w:val="none" w:sz="0" w:space="0" w:color="auto"/>
        <w:bottom w:val="none" w:sz="0" w:space="0" w:color="auto"/>
        <w:right w:val="none" w:sz="0" w:space="0" w:color="auto"/>
      </w:divBdr>
    </w:div>
    <w:div w:id="1494293960">
      <w:bodyDiv w:val="1"/>
      <w:marLeft w:val="0"/>
      <w:marRight w:val="0"/>
      <w:marTop w:val="0"/>
      <w:marBottom w:val="0"/>
      <w:divBdr>
        <w:top w:val="none" w:sz="0" w:space="0" w:color="auto"/>
        <w:left w:val="none" w:sz="0" w:space="0" w:color="auto"/>
        <w:bottom w:val="none" w:sz="0" w:space="0" w:color="auto"/>
        <w:right w:val="none" w:sz="0" w:space="0" w:color="auto"/>
      </w:divBdr>
    </w:div>
    <w:div w:id="1536767541">
      <w:bodyDiv w:val="1"/>
      <w:marLeft w:val="0"/>
      <w:marRight w:val="0"/>
      <w:marTop w:val="0"/>
      <w:marBottom w:val="0"/>
      <w:divBdr>
        <w:top w:val="none" w:sz="0" w:space="0" w:color="auto"/>
        <w:left w:val="none" w:sz="0" w:space="0" w:color="auto"/>
        <w:bottom w:val="none" w:sz="0" w:space="0" w:color="auto"/>
        <w:right w:val="none" w:sz="0" w:space="0" w:color="auto"/>
      </w:divBdr>
    </w:div>
    <w:div w:id="1553149896">
      <w:bodyDiv w:val="1"/>
      <w:marLeft w:val="0"/>
      <w:marRight w:val="0"/>
      <w:marTop w:val="0"/>
      <w:marBottom w:val="0"/>
      <w:divBdr>
        <w:top w:val="none" w:sz="0" w:space="0" w:color="auto"/>
        <w:left w:val="none" w:sz="0" w:space="0" w:color="auto"/>
        <w:bottom w:val="none" w:sz="0" w:space="0" w:color="auto"/>
        <w:right w:val="none" w:sz="0" w:space="0" w:color="auto"/>
      </w:divBdr>
    </w:div>
    <w:div w:id="1565338811">
      <w:bodyDiv w:val="1"/>
      <w:marLeft w:val="0"/>
      <w:marRight w:val="0"/>
      <w:marTop w:val="0"/>
      <w:marBottom w:val="0"/>
      <w:divBdr>
        <w:top w:val="none" w:sz="0" w:space="0" w:color="auto"/>
        <w:left w:val="none" w:sz="0" w:space="0" w:color="auto"/>
        <w:bottom w:val="none" w:sz="0" w:space="0" w:color="auto"/>
        <w:right w:val="none" w:sz="0" w:space="0" w:color="auto"/>
      </w:divBdr>
    </w:div>
    <w:div w:id="1573345359">
      <w:bodyDiv w:val="1"/>
      <w:marLeft w:val="0"/>
      <w:marRight w:val="0"/>
      <w:marTop w:val="0"/>
      <w:marBottom w:val="0"/>
      <w:divBdr>
        <w:top w:val="none" w:sz="0" w:space="0" w:color="auto"/>
        <w:left w:val="none" w:sz="0" w:space="0" w:color="auto"/>
        <w:bottom w:val="none" w:sz="0" w:space="0" w:color="auto"/>
        <w:right w:val="none" w:sz="0" w:space="0" w:color="auto"/>
      </w:divBdr>
    </w:div>
    <w:div w:id="1585070293">
      <w:bodyDiv w:val="1"/>
      <w:marLeft w:val="0"/>
      <w:marRight w:val="0"/>
      <w:marTop w:val="0"/>
      <w:marBottom w:val="0"/>
      <w:divBdr>
        <w:top w:val="none" w:sz="0" w:space="0" w:color="auto"/>
        <w:left w:val="none" w:sz="0" w:space="0" w:color="auto"/>
        <w:bottom w:val="none" w:sz="0" w:space="0" w:color="auto"/>
        <w:right w:val="none" w:sz="0" w:space="0" w:color="auto"/>
      </w:divBdr>
    </w:div>
    <w:div w:id="1634213242">
      <w:bodyDiv w:val="1"/>
      <w:marLeft w:val="0"/>
      <w:marRight w:val="0"/>
      <w:marTop w:val="0"/>
      <w:marBottom w:val="0"/>
      <w:divBdr>
        <w:top w:val="none" w:sz="0" w:space="0" w:color="auto"/>
        <w:left w:val="none" w:sz="0" w:space="0" w:color="auto"/>
        <w:bottom w:val="none" w:sz="0" w:space="0" w:color="auto"/>
        <w:right w:val="none" w:sz="0" w:space="0" w:color="auto"/>
      </w:divBdr>
    </w:div>
    <w:div w:id="1643654612">
      <w:bodyDiv w:val="1"/>
      <w:marLeft w:val="0"/>
      <w:marRight w:val="0"/>
      <w:marTop w:val="0"/>
      <w:marBottom w:val="0"/>
      <w:divBdr>
        <w:top w:val="none" w:sz="0" w:space="0" w:color="auto"/>
        <w:left w:val="none" w:sz="0" w:space="0" w:color="auto"/>
        <w:bottom w:val="none" w:sz="0" w:space="0" w:color="auto"/>
        <w:right w:val="none" w:sz="0" w:space="0" w:color="auto"/>
      </w:divBdr>
    </w:div>
    <w:div w:id="1680884256">
      <w:bodyDiv w:val="1"/>
      <w:marLeft w:val="0"/>
      <w:marRight w:val="0"/>
      <w:marTop w:val="0"/>
      <w:marBottom w:val="0"/>
      <w:divBdr>
        <w:top w:val="none" w:sz="0" w:space="0" w:color="auto"/>
        <w:left w:val="none" w:sz="0" w:space="0" w:color="auto"/>
        <w:bottom w:val="none" w:sz="0" w:space="0" w:color="auto"/>
        <w:right w:val="none" w:sz="0" w:space="0" w:color="auto"/>
      </w:divBdr>
    </w:div>
    <w:div w:id="1701005403">
      <w:bodyDiv w:val="1"/>
      <w:marLeft w:val="0"/>
      <w:marRight w:val="0"/>
      <w:marTop w:val="0"/>
      <w:marBottom w:val="0"/>
      <w:divBdr>
        <w:top w:val="none" w:sz="0" w:space="0" w:color="auto"/>
        <w:left w:val="none" w:sz="0" w:space="0" w:color="auto"/>
        <w:bottom w:val="none" w:sz="0" w:space="0" w:color="auto"/>
        <w:right w:val="none" w:sz="0" w:space="0" w:color="auto"/>
      </w:divBdr>
    </w:div>
    <w:div w:id="1706438872">
      <w:bodyDiv w:val="1"/>
      <w:marLeft w:val="0"/>
      <w:marRight w:val="0"/>
      <w:marTop w:val="0"/>
      <w:marBottom w:val="0"/>
      <w:divBdr>
        <w:top w:val="none" w:sz="0" w:space="0" w:color="auto"/>
        <w:left w:val="none" w:sz="0" w:space="0" w:color="auto"/>
        <w:bottom w:val="none" w:sz="0" w:space="0" w:color="auto"/>
        <w:right w:val="none" w:sz="0" w:space="0" w:color="auto"/>
      </w:divBdr>
    </w:div>
    <w:div w:id="1741292668">
      <w:bodyDiv w:val="1"/>
      <w:marLeft w:val="0"/>
      <w:marRight w:val="0"/>
      <w:marTop w:val="0"/>
      <w:marBottom w:val="0"/>
      <w:divBdr>
        <w:top w:val="none" w:sz="0" w:space="0" w:color="auto"/>
        <w:left w:val="none" w:sz="0" w:space="0" w:color="auto"/>
        <w:bottom w:val="none" w:sz="0" w:space="0" w:color="auto"/>
        <w:right w:val="none" w:sz="0" w:space="0" w:color="auto"/>
      </w:divBdr>
    </w:div>
    <w:div w:id="1750300160">
      <w:bodyDiv w:val="1"/>
      <w:marLeft w:val="0"/>
      <w:marRight w:val="0"/>
      <w:marTop w:val="0"/>
      <w:marBottom w:val="0"/>
      <w:divBdr>
        <w:top w:val="none" w:sz="0" w:space="0" w:color="auto"/>
        <w:left w:val="none" w:sz="0" w:space="0" w:color="auto"/>
        <w:bottom w:val="none" w:sz="0" w:space="0" w:color="auto"/>
        <w:right w:val="none" w:sz="0" w:space="0" w:color="auto"/>
      </w:divBdr>
    </w:div>
    <w:div w:id="1771899562">
      <w:bodyDiv w:val="1"/>
      <w:marLeft w:val="0"/>
      <w:marRight w:val="0"/>
      <w:marTop w:val="0"/>
      <w:marBottom w:val="0"/>
      <w:divBdr>
        <w:top w:val="none" w:sz="0" w:space="0" w:color="auto"/>
        <w:left w:val="none" w:sz="0" w:space="0" w:color="auto"/>
        <w:bottom w:val="none" w:sz="0" w:space="0" w:color="auto"/>
        <w:right w:val="none" w:sz="0" w:space="0" w:color="auto"/>
      </w:divBdr>
    </w:div>
    <w:div w:id="1802572070">
      <w:bodyDiv w:val="1"/>
      <w:marLeft w:val="0"/>
      <w:marRight w:val="0"/>
      <w:marTop w:val="0"/>
      <w:marBottom w:val="0"/>
      <w:divBdr>
        <w:top w:val="none" w:sz="0" w:space="0" w:color="auto"/>
        <w:left w:val="none" w:sz="0" w:space="0" w:color="auto"/>
        <w:bottom w:val="none" w:sz="0" w:space="0" w:color="auto"/>
        <w:right w:val="none" w:sz="0" w:space="0" w:color="auto"/>
      </w:divBdr>
    </w:div>
    <w:div w:id="1803768964">
      <w:bodyDiv w:val="1"/>
      <w:marLeft w:val="0"/>
      <w:marRight w:val="0"/>
      <w:marTop w:val="0"/>
      <w:marBottom w:val="0"/>
      <w:divBdr>
        <w:top w:val="none" w:sz="0" w:space="0" w:color="auto"/>
        <w:left w:val="none" w:sz="0" w:space="0" w:color="auto"/>
        <w:bottom w:val="none" w:sz="0" w:space="0" w:color="auto"/>
        <w:right w:val="none" w:sz="0" w:space="0" w:color="auto"/>
      </w:divBdr>
    </w:div>
    <w:div w:id="1812599338">
      <w:bodyDiv w:val="1"/>
      <w:marLeft w:val="0"/>
      <w:marRight w:val="0"/>
      <w:marTop w:val="0"/>
      <w:marBottom w:val="0"/>
      <w:divBdr>
        <w:top w:val="none" w:sz="0" w:space="0" w:color="auto"/>
        <w:left w:val="none" w:sz="0" w:space="0" w:color="auto"/>
        <w:bottom w:val="none" w:sz="0" w:space="0" w:color="auto"/>
        <w:right w:val="none" w:sz="0" w:space="0" w:color="auto"/>
      </w:divBdr>
    </w:div>
    <w:div w:id="1814832008">
      <w:bodyDiv w:val="1"/>
      <w:marLeft w:val="0"/>
      <w:marRight w:val="0"/>
      <w:marTop w:val="0"/>
      <w:marBottom w:val="0"/>
      <w:divBdr>
        <w:top w:val="none" w:sz="0" w:space="0" w:color="auto"/>
        <w:left w:val="none" w:sz="0" w:space="0" w:color="auto"/>
        <w:bottom w:val="none" w:sz="0" w:space="0" w:color="auto"/>
        <w:right w:val="none" w:sz="0" w:space="0" w:color="auto"/>
      </w:divBdr>
    </w:div>
    <w:div w:id="1856378387">
      <w:bodyDiv w:val="1"/>
      <w:marLeft w:val="0"/>
      <w:marRight w:val="0"/>
      <w:marTop w:val="0"/>
      <w:marBottom w:val="0"/>
      <w:divBdr>
        <w:top w:val="none" w:sz="0" w:space="0" w:color="auto"/>
        <w:left w:val="none" w:sz="0" w:space="0" w:color="auto"/>
        <w:bottom w:val="none" w:sz="0" w:space="0" w:color="auto"/>
        <w:right w:val="none" w:sz="0" w:space="0" w:color="auto"/>
      </w:divBdr>
    </w:div>
    <w:div w:id="1857108395">
      <w:bodyDiv w:val="1"/>
      <w:marLeft w:val="0"/>
      <w:marRight w:val="0"/>
      <w:marTop w:val="0"/>
      <w:marBottom w:val="0"/>
      <w:divBdr>
        <w:top w:val="none" w:sz="0" w:space="0" w:color="auto"/>
        <w:left w:val="none" w:sz="0" w:space="0" w:color="auto"/>
        <w:bottom w:val="none" w:sz="0" w:space="0" w:color="auto"/>
        <w:right w:val="none" w:sz="0" w:space="0" w:color="auto"/>
      </w:divBdr>
    </w:div>
    <w:div w:id="1872919728">
      <w:bodyDiv w:val="1"/>
      <w:marLeft w:val="0"/>
      <w:marRight w:val="0"/>
      <w:marTop w:val="0"/>
      <w:marBottom w:val="0"/>
      <w:divBdr>
        <w:top w:val="none" w:sz="0" w:space="0" w:color="auto"/>
        <w:left w:val="none" w:sz="0" w:space="0" w:color="auto"/>
        <w:bottom w:val="none" w:sz="0" w:space="0" w:color="auto"/>
        <w:right w:val="none" w:sz="0" w:space="0" w:color="auto"/>
      </w:divBdr>
    </w:div>
    <w:div w:id="1892300282">
      <w:bodyDiv w:val="1"/>
      <w:marLeft w:val="0"/>
      <w:marRight w:val="0"/>
      <w:marTop w:val="0"/>
      <w:marBottom w:val="0"/>
      <w:divBdr>
        <w:top w:val="none" w:sz="0" w:space="0" w:color="auto"/>
        <w:left w:val="none" w:sz="0" w:space="0" w:color="auto"/>
        <w:bottom w:val="none" w:sz="0" w:space="0" w:color="auto"/>
        <w:right w:val="none" w:sz="0" w:space="0" w:color="auto"/>
      </w:divBdr>
    </w:div>
    <w:div w:id="1893417345">
      <w:bodyDiv w:val="1"/>
      <w:marLeft w:val="0"/>
      <w:marRight w:val="0"/>
      <w:marTop w:val="0"/>
      <w:marBottom w:val="0"/>
      <w:divBdr>
        <w:top w:val="none" w:sz="0" w:space="0" w:color="auto"/>
        <w:left w:val="none" w:sz="0" w:space="0" w:color="auto"/>
        <w:bottom w:val="none" w:sz="0" w:space="0" w:color="auto"/>
        <w:right w:val="none" w:sz="0" w:space="0" w:color="auto"/>
      </w:divBdr>
    </w:div>
    <w:div w:id="1935044798">
      <w:bodyDiv w:val="1"/>
      <w:marLeft w:val="0"/>
      <w:marRight w:val="0"/>
      <w:marTop w:val="0"/>
      <w:marBottom w:val="0"/>
      <w:divBdr>
        <w:top w:val="none" w:sz="0" w:space="0" w:color="auto"/>
        <w:left w:val="none" w:sz="0" w:space="0" w:color="auto"/>
        <w:bottom w:val="none" w:sz="0" w:space="0" w:color="auto"/>
        <w:right w:val="none" w:sz="0" w:space="0" w:color="auto"/>
      </w:divBdr>
    </w:div>
    <w:div w:id="1937129163">
      <w:bodyDiv w:val="1"/>
      <w:marLeft w:val="0"/>
      <w:marRight w:val="0"/>
      <w:marTop w:val="0"/>
      <w:marBottom w:val="0"/>
      <w:divBdr>
        <w:top w:val="none" w:sz="0" w:space="0" w:color="auto"/>
        <w:left w:val="none" w:sz="0" w:space="0" w:color="auto"/>
        <w:bottom w:val="none" w:sz="0" w:space="0" w:color="auto"/>
        <w:right w:val="none" w:sz="0" w:space="0" w:color="auto"/>
      </w:divBdr>
    </w:div>
    <w:div w:id="2032683863">
      <w:bodyDiv w:val="1"/>
      <w:marLeft w:val="0"/>
      <w:marRight w:val="0"/>
      <w:marTop w:val="0"/>
      <w:marBottom w:val="0"/>
      <w:divBdr>
        <w:top w:val="none" w:sz="0" w:space="0" w:color="auto"/>
        <w:left w:val="none" w:sz="0" w:space="0" w:color="auto"/>
        <w:bottom w:val="none" w:sz="0" w:space="0" w:color="auto"/>
        <w:right w:val="none" w:sz="0" w:space="0" w:color="auto"/>
      </w:divBdr>
    </w:div>
    <w:div w:id="2037659854">
      <w:bodyDiv w:val="1"/>
      <w:marLeft w:val="0"/>
      <w:marRight w:val="0"/>
      <w:marTop w:val="0"/>
      <w:marBottom w:val="0"/>
      <w:divBdr>
        <w:top w:val="none" w:sz="0" w:space="0" w:color="auto"/>
        <w:left w:val="none" w:sz="0" w:space="0" w:color="auto"/>
        <w:bottom w:val="none" w:sz="0" w:space="0" w:color="auto"/>
        <w:right w:val="none" w:sz="0" w:space="0" w:color="auto"/>
      </w:divBdr>
    </w:div>
    <w:div w:id="2045062127">
      <w:bodyDiv w:val="1"/>
      <w:marLeft w:val="0"/>
      <w:marRight w:val="0"/>
      <w:marTop w:val="0"/>
      <w:marBottom w:val="0"/>
      <w:divBdr>
        <w:top w:val="none" w:sz="0" w:space="0" w:color="auto"/>
        <w:left w:val="none" w:sz="0" w:space="0" w:color="auto"/>
        <w:bottom w:val="none" w:sz="0" w:space="0" w:color="auto"/>
        <w:right w:val="none" w:sz="0" w:space="0" w:color="auto"/>
      </w:divBdr>
    </w:div>
    <w:div w:id="2045717412">
      <w:bodyDiv w:val="1"/>
      <w:marLeft w:val="0"/>
      <w:marRight w:val="0"/>
      <w:marTop w:val="0"/>
      <w:marBottom w:val="0"/>
      <w:divBdr>
        <w:top w:val="none" w:sz="0" w:space="0" w:color="auto"/>
        <w:left w:val="none" w:sz="0" w:space="0" w:color="auto"/>
        <w:bottom w:val="none" w:sz="0" w:space="0" w:color="auto"/>
        <w:right w:val="none" w:sz="0" w:space="0" w:color="auto"/>
      </w:divBdr>
    </w:div>
    <w:div w:id="2074960255">
      <w:bodyDiv w:val="1"/>
      <w:marLeft w:val="0"/>
      <w:marRight w:val="0"/>
      <w:marTop w:val="0"/>
      <w:marBottom w:val="0"/>
      <w:divBdr>
        <w:top w:val="none" w:sz="0" w:space="0" w:color="auto"/>
        <w:left w:val="none" w:sz="0" w:space="0" w:color="auto"/>
        <w:bottom w:val="none" w:sz="0" w:space="0" w:color="auto"/>
        <w:right w:val="none" w:sz="0" w:space="0" w:color="auto"/>
      </w:divBdr>
    </w:div>
    <w:div w:id="2089884147">
      <w:bodyDiv w:val="1"/>
      <w:marLeft w:val="0"/>
      <w:marRight w:val="0"/>
      <w:marTop w:val="0"/>
      <w:marBottom w:val="0"/>
      <w:divBdr>
        <w:top w:val="none" w:sz="0" w:space="0" w:color="auto"/>
        <w:left w:val="none" w:sz="0" w:space="0" w:color="auto"/>
        <w:bottom w:val="none" w:sz="0" w:space="0" w:color="auto"/>
        <w:right w:val="none" w:sz="0" w:space="0" w:color="auto"/>
      </w:divBdr>
    </w:div>
    <w:div w:id="2113235706">
      <w:bodyDiv w:val="1"/>
      <w:marLeft w:val="0"/>
      <w:marRight w:val="0"/>
      <w:marTop w:val="0"/>
      <w:marBottom w:val="0"/>
      <w:divBdr>
        <w:top w:val="none" w:sz="0" w:space="0" w:color="auto"/>
        <w:left w:val="none" w:sz="0" w:space="0" w:color="auto"/>
        <w:bottom w:val="none" w:sz="0" w:space="0" w:color="auto"/>
        <w:right w:val="none" w:sz="0" w:space="0" w:color="auto"/>
      </w:divBdr>
    </w:div>
    <w:div w:id="2125536258">
      <w:bodyDiv w:val="1"/>
      <w:marLeft w:val="0"/>
      <w:marRight w:val="0"/>
      <w:marTop w:val="0"/>
      <w:marBottom w:val="0"/>
      <w:divBdr>
        <w:top w:val="none" w:sz="0" w:space="0" w:color="auto"/>
        <w:left w:val="none" w:sz="0" w:space="0" w:color="auto"/>
        <w:bottom w:val="none" w:sz="0" w:space="0" w:color="auto"/>
        <w:right w:val="none" w:sz="0" w:space="0" w:color="auto"/>
      </w:divBdr>
    </w:div>
    <w:div w:id="21463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27B3-E544-4707-99C8-172FAA76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 Елена Сергеевна</dc:creator>
  <cp:keywords/>
  <dc:description/>
  <cp:lastModifiedBy>User</cp:lastModifiedBy>
  <cp:revision>2</cp:revision>
  <cp:lastPrinted>2021-10-13T07:28:00Z</cp:lastPrinted>
  <dcterms:created xsi:type="dcterms:W3CDTF">2024-12-10T08:43:00Z</dcterms:created>
  <dcterms:modified xsi:type="dcterms:W3CDTF">2024-12-10T08:43:00Z</dcterms:modified>
</cp:coreProperties>
</file>